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76C2B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177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REGULAR BOARD MEETING</w:t>
      </w:r>
    </w:p>
    <w:p w14:paraId="000D8B83" w14:textId="77777777" w:rsidR="000A1A06" w:rsidRDefault="000A1A06" w:rsidP="000A1A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 THE TEHACHAPI VALLEY RECREATION AND PARK DISTRICT</w:t>
      </w:r>
    </w:p>
    <w:p w14:paraId="22ADC48F" w14:textId="379FBE17" w:rsidR="000A1A06" w:rsidRDefault="000A1A06" w:rsidP="000A1A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TUESDAY,</w:t>
      </w:r>
      <w:r w:rsidR="005C3AB6">
        <w:rPr>
          <w:rFonts w:ascii="Times New Roman" w:hAnsi="Times New Roman" w:cs="Times New Roman"/>
          <w:b/>
          <w:bCs/>
          <w:sz w:val="24"/>
          <w:szCs w:val="24"/>
        </w:rPr>
        <w:t xml:space="preserve"> JUNE 17</w:t>
      </w:r>
      <w:r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F55F01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, 5:</w:t>
      </w:r>
      <w:r w:rsidR="00D331F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0 P.M.</w:t>
      </w:r>
    </w:p>
    <w:p w14:paraId="7F5A5C9E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1021" w:right="152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8A0097E" w14:textId="4BF217FC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>
        <w:rPr>
          <w:rFonts w:ascii="Times New Roman" w:hAnsi="Times New Roman" w:cs="Times New Roman"/>
          <w:sz w:val="24"/>
          <w:szCs w:val="24"/>
        </w:rPr>
        <w:t xml:space="preserve">Board Meeting Convened </w:t>
      </w:r>
      <w:r w:rsidR="00D331FF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Chairperson Paciullo at 5:</w:t>
      </w:r>
      <w:r w:rsidR="00D331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P.M.</w:t>
      </w:r>
    </w:p>
    <w:p w14:paraId="3E98F66C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D326A4C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BOARD MEMBERS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Maryann Paciullo, Chairperson </w:t>
      </w:r>
    </w:p>
    <w:p w14:paraId="6224B003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Dwight Dreyer, Vice-Chairperson</w:t>
      </w:r>
    </w:p>
    <w:p w14:paraId="34814B17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Sandy Chavez, Director </w:t>
      </w:r>
    </w:p>
    <w:p w14:paraId="5F2A8FB0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Ian Steele, Director</w:t>
      </w:r>
    </w:p>
    <w:p w14:paraId="7ED74713" w14:textId="6BE48744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C2A42">
        <w:rPr>
          <w:rFonts w:ascii="Times New Roman" w:hAnsi="Times New Roman" w:cs="Times New Roman"/>
          <w:sz w:val="24"/>
          <w:szCs w:val="24"/>
        </w:rPr>
        <w:t xml:space="preserve">Fernando </w:t>
      </w:r>
      <w:r w:rsidR="00D331FF">
        <w:rPr>
          <w:rFonts w:ascii="Times New Roman" w:hAnsi="Times New Roman" w:cs="Times New Roman"/>
          <w:sz w:val="24"/>
          <w:szCs w:val="24"/>
        </w:rPr>
        <w:t>Gracian</w:t>
      </w:r>
      <w:r>
        <w:rPr>
          <w:rFonts w:ascii="Times New Roman" w:hAnsi="Times New Roman" w:cs="Times New Roman"/>
          <w:sz w:val="24"/>
          <w:szCs w:val="24"/>
        </w:rPr>
        <w:t>, Director</w:t>
      </w:r>
    </w:p>
    <w:p w14:paraId="23CE9293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D9CFD1" w14:textId="0B3A4715" w:rsidR="000A1A06" w:rsidRDefault="000A1A06" w:rsidP="000A1A06">
      <w:pPr>
        <w:numPr>
          <w:ilvl w:val="0"/>
          <w:numId w:val="1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FLAG SALUTE: </w:t>
      </w:r>
      <w:r w:rsidR="003342B8">
        <w:rPr>
          <w:rFonts w:ascii="Times New Roman" w:hAnsi="Times New Roman" w:cs="Times New Roman"/>
          <w:sz w:val="24"/>
          <w:szCs w:val="24"/>
        </w:rPr>
        <w:t>Di</w:t>
      </w:r>
      <w:r w:rsidR="005C3AB6">
        <w:rPr>
          <w:rFonts w:ascii="Times New Roman" w:hAnsi="Times New Roman" w:cs="Times New Roman"/>
          <w:sz w:val="24"/>
          <w:szCs w:val="24"/>
        </w:rPr>
        <w:t>rec</w:t>
      </w:r>
      <w:r w:rsidR="006641FF">
        <w:rPr>
          <w:rFonts w:ascii="Times New Roman" w:hAnsi="Times New Roman" w:cs="Times New Roman"/>
          <w:sz w:val="24"/>
          <w:szCs w:val="24"/>
        </w:rPr>
        <w:t>tor</w:t>
      </w:r>
      <w:r w:rsidR="003342B8">
        <w:rPr>
          <w:rFonts w:ascii="Times New Roman" w:hAnsi="Times New Roman" w:cs="Times New Roman"/>
          <w:sz w:val="24"/>
          <w:szCs w:val="24"/>
        </w:rPr>
        <w:t xml:space="preserve">, </w:t>
      </w:r>
      <w:r w:rsidR="006641FF">
        <w:rPr>
          <w:rFonts w:ascii="Times New Roman" w:hAnsi="Times New Roman" w:cs="Times New Roman"/>
          <w:sz w:val="24"/>
          <w:szCs w:val="24"/>
        </w:rPr>
        <w:t>Ian Steele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led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3"/>
          <w:sz w:val="24"/>
          <w:szCs w:val="24"/>
        </w:rPr>
        <w:t>flag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salute.</w:t>
      </w:r>
    </w:p>
    <w:p w14:paraId="2D066A88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A31A292" w14:textId="49FB55DD" w:rsidR="000A1A06" w:rsidRDefault="000A1A06" w:rsidP="000A1A06">
      <w:pPr>
        <w:numPr>
          <w:ilvl w:val="0"/>
          <w:numId w:val="1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6641FF">
        <w:rPr>
          <w:rFonts w:ascii="Times New Roman" w:hAnsi="Times New Roman" w:cs="Times New Roman"/>
          <w:sz w:val="24"/>
          <w:szCs w:val="24"/>
        </w:rPr>
        <w:t>All present</w:t>
      </w:r>
      <w:r w:rsidR="00483D80">
        <w:rPr>
          <w:rFonts w:ascii="Times New Roman" w:hAnsi="Times New Roman" w:cs="Times New Roman"/>
          <w:sz w:val="24"/>
          <w:szCs w:val="24"/>
        </w:rPr>
        <w:t>.</w:t>
      </w:r>
    </w:p>
    <w:p w14:paraId="0D36999A" w14:textId="77777777" w:rsidR="000A1A06" w:rsidRDefault="000A1A06" w:rsidP="000A1A06">
      <w:p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AF6544" w14:textId="06A74CEF" w:rsidR="000A1A06" w:rsidRDefault="000A1A06" w:rsidP="000A1A06">
      <w:pPr>
        <w:numPr>
          <w:ilvl w:val="0"/>
          <w:numId w:val="2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hanging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 COMMENTS: </w:t>
      </w:r>
      <w:r w:rsidR="00935197">
        <w:rPr>
          <w:rFonts w:ascii="Times New Roman" w:hAnsi="Times New Roman" w:cs="Times New Roman"/>
          <w:sz w:val="24"/>
          <w:szCs w:val="24"/>
        </w:rPr>
        <w:t>Mike McKen</w:t>
      </w:r>
      <w:r w:rsidR="0068291D">
        <w:rPr>
          <w:rFonts w:ascii="Times New Roman" w:hAnsi="Times New Roman" w:cs="Times New Roman"/>
          <w:sz w:val="24"/>
          <w:szCs w:val="24"/>
        </w:rPr>
        <w:t>zie inqui</w:t>
      </w:r>
      <w:r w:rsidR="00547AB3">
        <w:rPr>
          <w:rFonts w:ascii="Times New Roman" w:hAnsi="Times New Roman" w:cs="Times New Roman"/>
          <w:sz w:val="24"/>
          <w:szCs w:val="24"/>
        </w:rPr>
        <w:t>red</w:t>
      </w:r>
      <w:r w:rsidR="0068291D">
        <w:rPr>
          <w:rFonts w:ascii="Times New Roman" w:hAnsi="Times New Roman" w:cs="Times New Roman"/>
          <w:sz w:val="24"/>
          <w:szCs w:val="24"/>
        </w:rPr>
        <w:t xml:space="preserve"> about field use for soccer leagues. </w:t>
      </w:r>
      <w:r w:rsidR="00A823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C9DA6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8A8C5" w14:textId="77777777" w:rsidR="000A1A06" w:rsidRDefault="000A1A06" w:rsidP="000A1A06">
      <w:pPr>
        <w:numPr>
          <w:ilvl w:val="0"/>
          <w:numId w:val="2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0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CONSENT CALENDAR</w:t>
      </w:r>
    </w:p>
    <w:p w14:paraId="25FF78A4" w14:textId="77777777" w:rsidR="000A1A06" w:rsidRDefault="000A1A06" w:rsidP="000A1A06">
      <w:p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3F4B5" w14:textId="77777777" w:rsidR="000A1A06" w:rsidRDefault="000A1A06" w:rsidP="000A1A06">
      <w:pPr>
        <w:numPr>
          <w:ilvl w:val="0"/>
          <w:numId w:val="3"/>
        </w:num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-360" w:hanging="33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Secretary Declaration of Posting of Agenda 72 hours in Advance of Meeting. </w:t>
      </w:r>
      <w:r>
        <w:rPr>
          <w:rFonts w:ascii="Times New Roman" w:hAnsi="Times New Roman" w:cs="Times New Roman"/>
          <w:sz w:val="24"/>
          <w:szCs w:val="24"/>
        </w:rPr>
        <w:t xml:space="preserve">Declaration by the Clerk of the Board of Directors that the agenda was posted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at least </w:t>
      </w:r>
      <w:r>
        <w:rPr>
          <w:rFonts w:ascii="Times New Roman" w:hAnsi="Times New Roman" w:cs="Times New Roman"/>
          <w:sz w:val="24"/>
          <w:szCs w:val="24"/>
        </w:rPr>
        <w:t xml:space="preserve">72 hours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advance of meeting. </w:t>
      </w:r>
    </w:p>
    <w:p w14:paraId="7C8FA861" w14:textId="77777777" w:rsidR="000A1A06" w:rsidRDefault="000A1A06" w:rsidP="000A1A06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APPROVED SECRETARY DECLARATION. </w:t>
      </w:r>
    </w:p>
    <w:p w14:paraId="76798864" w14:textId="5F9B3393" w:rsidR="000A2DBA" w:rsidRPr="000A2DBA" w:rsidRDefault="000A2DBA" w:rsidP="000A2DBA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92985150"/>
      <w:r>
        <w:rPr>
          <w:rFonts w:ascii="Times New Roman" w:hAnsi="Times New Roman" w:cs="Times New Roman"/>
          <w:b/>
          <w:bCs/>
          <w:sz w:val="24"/>
          <w:szCs w:val="24"/>
        </w:rPr>
        <w:t>Dreyer</w:t>
      </w:r>
      <w:r w:rsidR="00644DF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C652F">
        <w:rPr>
          <w:rFonts w:ascii="Times New Roman" w:hAnsi="Times New Roman" w:cs="Times New Roman"/>
          <w:b/>
          <w:bCs/>
          <w:sz w:val="24"/>
          <w:szCs w:val="24"/>
        </w:rPr>
        <w:t>Steele</w:t>
      </w:r>
      <w:r>
        <w:rPr>
          <w:rFonts w:ascii="Times New Roman" w:hAnsi="Times New Roman" w:cs="Times New Roman"/>
          <w:b/>
          <w:bCs/>
          <w:sz w:val="24"/>
          <w:szCs w:val="24"/>
        </w:rPr>
        <w:t>: Ayes: Paciullo</w:t>
      </w:r>
      <w:r w:rsidR="00FA3410">
        <w:rPr>
          <w:rFonts w:ascii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Dreyer</w:t>
      </w:r>
      <w:r w:rsidR="00FA3410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936E49">
        <w:rPr>
          <w:rFonts w:ascii="Times New Roman" w:hAnsi="Times New Roman" w:cs="Times New Roman"/>
          <w:b/>
          <w:bCs/>
          <w:sz w:val="24"/>
          <w:szCs w:val="24"/>
        </w:rPr>
        <w:t>Chavez</w:t>
      </w:r>
      <w:r w:rsidR="00B56C78">
        <w:rPr>
          <w:rFonts w:ascii="Times New Roman" w:hAnsi="Times New Roman" w:cs="Times New Roman"/>
          <w:b/>
          <w:bCs/>
          <w:sz w:val="24"/>
          <w:szCs w:val="24"/>
        </w:rPr>
        <w:t>; Steele; Gracian</w:t>
      </w:r>
    </w:p>
    <w:p w14:paraId="2E5D0AA3" w14:textId="098B447C" w:rsidR="00CA6AEB" w:rsidRDefault="00E4272A" w:rsidP="00203C4C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0A1A06"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proofErr w:type="gramEnd"/>
      <w:r w:rsidR="000A1A06"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bookmarkEnd w:id="0"/>
    <w:p w14:paraId="700218B5" w14:textId="438F3EC3" w:rsidR="000A1A06" w:rsidRDefault="000A1A06" w:rsidP="000A1A06">
      <w:pPr>
        <w:numPr>
          <w:ilvl w:val="0"/>
          <w:numId w:val="3"/>
        </w:num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Approval of the Preliminary Financial Reports for</w:t>
      </w:r>
      <w:r w:rsidR="00FB4C78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="00AC652F">
        <w:rPr>
          <w:rFonts w:ascii="Times New Roman" w:hAnsi="Times New Roman" w:cs="Times New Roman"/>
          <w:b/>
          <w:bCs/>
          <w:sz w:val="24"/>
          <w:szCs w:val="24"/>
          <w:u w:val="thick"/>
        </w:rPr>
        <w:t>May</w:t>
      </w:r>
      <w:r w:rsidR="00FB4C78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202</w:t>
      </w:r>
      <w:r w:rsidR="006A34B3">
        <w:rPr>
          <w:rFonts w:ascii="Times New Roman" w:hAnsi="Times New Roman" w:cs="Times New Roman"/>
          <w:b/>
          <w:bCs/>
          <w:sz w:val="24"/>
          <w:szCs w:val="24"/>
          <w:u w:val="thick"/>
        </w:rPr>
        <w:t>5</w:t>
      </w:r>
      <w:r>
        <w:rPr>
          <w:rFonts w:ascii="Times New Roman" w:hAnsi="Times New Roman" w:cs="Times New Roman"/>
          <w:b/>
          <w:bCs/>
          <w:sz w:val="18"/>
          <w:szCs w:val="18"/>
          <w:u w:val="thick"/>
        </w:rPr>
        <w:t>.</w:t>
      </w:r>
    </w:p>
    <w:p w14:paraId="4ECAB112" w14:textId="17B6550B" w:rsidR="000A1A06" w:rsidRDefault="000A1A06" w:rsidP="003E13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2" w:right="1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APPROVES THE PRELIMINARY FINANCIAL REPORTS FOR </w:t>
      </w:r>
      <w:r w:rsidR="00B56C78">
        <w:rPr>
          <w:rFonts w:ascii="Times New Roman" w:hAnsi="Times New Roman" w:cs="Times New Roman"/>
          <w:sz w:val="24"/>
          <w:szCs w:val="24"/>
        </w:rPr>
        <w:t>MAY</w:t>
      </w:r>
      <w:r w:rsidR="006A34B3">
        <w:rPr>
          <w:rFonts w:ascii="Times New Roman" w:hAnsi="Times New Roman" w:cs="Times New Roman"/>
          <w:sz w:val="24"/>
          <w:szCs w:val="24"/>
        </w:rPr>
        <w:t xml:space="preserve"> </w:t>
      </w:r>
      <w:r w:rsidR="003E13C4">
        <w:rPr>
          <w:rFonts w:ascii="Times New Roman" w:hAnsi="Times New Roman" w:cs="Times New Roman"/>
          <w:sz w:val="24"/>
          <w:szCs w:val="24"/>
        </w:rPr>
        <w:t xml:space="preserve">     </w:t>
      </w:r>
      <w:r w:rsidR="006A34B3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5090B8" w14:textId="5B61E232" w:rsidR="000A1A06" w:rsidRDefault="00DE7036" w:rsidP="000A1A06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Dreyer</w:t>
      </w:r>
      <w:r w:rsidR="006A34B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14F2C">
        <w:rPr>
          <w:rFonts w:ascii="Times New Roman" w:hAnsi="Times New Roman" w:cs="Times New Roman"/>
          <w:b/>
          <w:bCs/>
          <w:sz w:val="24"/>
          <w:szCs w:val="24"/>
        </w:rPr>
        <w:t>Steele</w:t>
      </w:r>
      <w:r w:rsidR="000A1A06">
        <w:rPr>
          <w:rFonts w:ascii="Times New Roman" w:hAnsi="Times New Roman" w:cs="Times New Roman"/>
          <w:b/>
          <w:bCs/>
          <w:sz w:val="24"/>
          <w:szCs w:val="24"/>
        </w:rPr>
        <w:t>: Ayes: Paciullo</w:t>
      </w:r>
      <w:r w:rsidR="00142792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A77D08">
        <w:rPr>
          <w:rFonts w:ascii="Times New Roman" w:hAnsi="Times New Roman" w:cs="Times New Roman"/>
          <w:b/>
          <w:bCs/>
          <w:sz w:val="24"/>
          <w:szCs w:val="24"/>
        </w:rPr>
        <w:t xml:space="preserve"> Dreyer</w:t>
      </w:r>
      <w:r w:rsidR="00F44D96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B56C78">
        <w:rPr>
          <w:rFonts w:ascii="Times New Roman" w:hAnsi="Times New Roman" w:cs="Times New Roman"/>
          <w:b/>
          <w:bCs/>
          <w:sz w:val="24"/>
          <w:szCs w:val="24"/>
        </w:rPr>
        <w:t xml:space="preserve"> Chavez; Steele;</w:t>
      </w:r>
      <w:r w:rsidR="00F44D96">
        <w:rPr>
          <w:rFonts w:ascii="Times New Roman" w:hAnsi="Times New Roman" w:cs="Times New Roman"/>
          <w:b/>
          <w:bCs/>
          <w:sz w:val="24"/>
          <w:szCs w:val="24"/>
        </w:rPr>
        <w:t xml:space="preserve"> Gracian</w:t>
      </w:r>
    </w:p>
    <w:p w14:paraId="3DD577FB" w14:textId="65A0401E" w:rsidR="00DE4155" w:rsidRDefault="000A1A06" w:rsidP="00203C4C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3DFE12A9" w14:textId="5B3F54E5" w:rsidR="000A1A06" w:rsidRDefault="000A1A06" w:rsidP="000A1A06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" w:after="0" w:line="274" w:lineRule="exact"/>
        <w:ind w:right="1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Approval of the Minutes from the Regular Board Meeting held </w:t>
      </w:r>
      <w:r w:rsidR="00F93FC1">
        <w:rPr>
          <w:rFonts w:ascii="Times New Roman" w:hAnsi="Times New Roman" w:cs="Times New Roman"/>
          <w:b/>
          <w:bCs/>
          <w:sz w:val="24"/>
          <w:szCs w:val="24"/>
          <w:u w:val="thick"/>
        </w:rPr>
        <w:t>May 20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, 202</w:t>
      </w:r>
      <w:r w:rsidR="00DF6E6D">
        <w:rPr>
          <w:rFonts w:ascii="Times New Roman" w:hAnsi="Times New Roman" w:cs="Times New Roman"/>
          <w:b/>
          <w:bCs/>
          <w:sz w:val="24"/>
          <w:szCs w:val="24"/>
          <w:u w:val="thick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.</w:t>
      </w:r>
    </w:p>
    <w:p w14:paraId="50AA677E" w14:textId="46F51D6E" w:rsidR="000A1A06" w:rsidRDefault="000A1A06" w:rsidP="003E13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2" w:right="1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APPROVES THE MINUTES FROM THE REGULAR</w:t>
      </w:r>
      <w:r w:rsidR="003E1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BOARD MEETING HELD </w:t>
      </w:r>
      <w:r w:rsidR="00F93FC1">
        <w:rPr>
          <w:rFonts w:ascii="Times New Roman" w:hAnsi="Times New Roman" w:cs="Times New Roman"/>
          <w:sz w:val="24"/>
          <w:szCs w:val="24"/>
        </w:rPr>
        <w:t>MAY 20</w:t>
      </w:r>
      <w:r w:rsidR="00DF6E6D">
        <w:rPr>
          <w:rFonts w:ascii="Times New Roman" w:hAnsi="Times New Roman" w:cs="Times New Roman"/>
          <w:sz w:val="24"/>
          <w:szCs w:val="24"/>
        </w:rPr>
        <w:t>, 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3ED944" w14:textId="3C2407F6" w:rsidR="00BF094F" w:rsidRPr="00BF094F" w:rsidRDefault="00BF094F" w:rsidP="00BF094F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Dreyer</w:t>
      </w:r>
      <w:r w:rsidR="00F44D9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F5BF5">
        <w:rPr>
          <w:rFonts w:ascii="Times New Roman" w:hAnsi="Times New Roman" w:cs="Times New Roman"/>
          <w:b/>
          <w:bCs/>
          <w:sz w:val="24"/>
          <w:szCs w:val="24"/>
        </w:rPr>
        <w:t>Chavez</w:t>
      </w:r>
      <w:r>
        <w:rPr>
          <w:rFonts w:ascii="Times New Roman" w:hAnsi="Times New Roman" w:cs="Times New Roman"/>
          <w:b/>
          <w:bCs/>
          <w:sz w:val="24"/>
          <w:szCs w:val="24"/>
        </w:rPr>
        <w:t>: Ayes: Paciullo; Dreyer</w:t>
      </w:r>
      <w:r w:rsidR="00F44D96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280478">
        <w:rPr>
          <w:rFonts w:ascii="Times New Roman" w:hAnsi="Times New Roman" w:cs="Times New Roman"/>
          <w:b/>
          <w:bCs/>
          <w:sz w:val="24"/>
          <w:szCs w:val="24"/>
        </w:rPr>
        <w:t>Chavez</w:t>
      </w:r>
      <w:r w:rsidR="00E02718">
        <w:rPr>
          <w:rFonts w:ascii="Times New Roman" w:hAnsi="Times New Roman" w:cs="Times New Roman"/>
          <w:b/>
          <w:bCs/>
          <w:sz w:val="24"/>
          <w:szCs w:val="24"/>
        </w:rPr>
        <w:t>; Steele</w:t>
      </w:r>
      <w:r w:rsidR="009601E4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E02718">
        <w:rPr>
          <w:rFonts w:ascii="Times New Roman" w:hAnsi="Times New Roman" w:cs="Times New Roman"/>
          <w:b/>
          <w:bCs/>
          <w:sz w:val="24"/>
          <w:szCs w:val="24"/>
        </w:rPr>
        <w:t xml:space="preserve"> Gracian</w:t>
      </w:r>
    </w:p>
    <w:p w14:paraId="44F167C9" w14:textId="19581749" w:rsidR="00DF6E6D" w:rsidRDefault="00E4272A" w:rsidP="00AC652F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0A1A06"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proofErr w:type="gramEnd"/>
      <w:r w:rsidR="000A1A06"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7C7C0996" w14:textId="1DF48FA9" w:rsidR="0075517A" w:rsidRPr="00B80056" w:rsidRDefault="00BF667E" w:rsidP="00B80056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" w:after="0" w:line="274" w:lineRule="exact"/>
        <w:ind w:right="187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0056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Tehachapi Valley Recreation and Park District 2025-2026 Job Descriptions</w:t>
      </w:r>
      <w:r w:rsidR="00B80056" w:rsidRPr="00B800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</w:p>
    <w:p w14:paraId="6F869BD2" w14:textId="6F646B29" w:rsidR="00B80056" w:rsidRPr="00B80056" w:rsidRDefault="00B80056" w:rsidP="00B80056">
      <w:pPr>
        <w:pStyle w:val="ListParagraph"/>
        <w:kinsoku w:val="0"/>
        <w:overflowPunct w:val="0"/>
        <w:autoSpaceDE w:val="0"/>
        <w:autoSpaceDN w:val="0"/>
        <w:adjustRightInd w:val="0"/>
        <w:spacing w:after="0" w:line="240" w:lineRule="auto"/>
        <w:ind w:left="882" w:right="1350"/>
        <w:rPr>
          <w:rFonts w:ascii="Times New Roman" w:hAnsi="Times New Roman" w:cs="Times New Roman"/>
          <w:sz w:val="24"/>
          <w:szCs w:val="24"/>
        </w:rPr>
      </w:pPr>
      <w:r w:rsidRPr="00B80056">
        <w:rPr>
          <w:rFonts w:ascii="Times New Roman" w:hAnsi="Times New Roman" w:cs="Times New Roman"/>
          <w:sz w:val="24"/>
          <w:szCs w:val="24"/>
        </w:rPr>
        <w:t xml:space="preserve">BOARD APPROVES THE </w:t>
      </w:r>
      <w:r w:rsidR="00C50B6B">
        <w:rPr>
          <w:rFonts w:ascii="Times New Roman" w:hAnsi="Times New Roman" w:cs="Times New Roman"/>
          <w:sz w:val="24"/>
          <w:szCs w:val="24"/>
        </w:rPr>
        <w:t xml:space="preserve">TEHACHAPI VALLEY RECREATION AND PARK DISTRICT </w:t>
      </w:r>
      <w:r>
        <w:rPr>
          <w:rFonts w:ascii="Times New Roman" w:hAnsi="Times New Roman" w:cs="Times New Roman"/>
          <w:sz w:val="24"/>
          <w:szCs w:val="24"/>
        </w:rPr>
        <w:t>2025-2026</w:t>
      </w:r>
      <w:r w:rsidR="00C50B6B">
        <w:rPr>
          <w:rFonts w:ascii="Times New Roman" w:hAnsi="Times New Roman" w:cs="Times New Roman"/>
          <w:sz w:val="24"/>
          <w:szCs w:val="24"/>
        </w:rPr>
        <w:t xml:space="preserve"> JOB DESCRIPTIONS.</w:t>
      </w:r>
    </w:p>
    <w:p w14:paraId="1A14A9D3" w14:textId="6818F90B" w:rsidR="00B80056" w:rsidRPr="00B80056" w:rsidRDefault="00B80056" w:rsidP="00B80056">
      <w:pPr>
        <w:pStyle w:val="ListParagraph"/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0056">
        <w:rPr>
          <w:rFonts w:ascii="Times New Roman" w:hAnsi="Times New Roman" w:cs="Times New Roman"/>
          <w:b/>
          <w:bCs/>
          <w:sz w:val="24"/>
          <w:szCs w:val="24"/>
        </w:rPr>
        <w:t>Dreyer/Chavez: Ayes: Paciullo; Dreyer; Chavez</w:t>
      </w:r>
      <w:r w:rsidR="00E02718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E02718" w:rsidRPr="00E027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2718">
        <w:rPr>
          <w:rFonts w:ascii="Times New Roman" w:hAnsi="Times New Roman" w:cs="Times New Roman"/>
          <w:b/>
          <w:bCs/>
          <w:sz w:val="24"/>
          <w:szCs w:val="24"/>
        </w:rPr>
        <w:t>Steele</w:t>
      </w:r>
      <w:r w:rsidR="009601E4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E02718">
        <w:rPr>
          <w:rFonts w:ascii="Times New Roman" w:hAnsi="Times New Roman" w:cs="Times New Roman"/>
          <w:b/>
          <w:bCs/>
          <w:sz w:val="24"/>
          <w:szCs w:val="24"/>
        </w:rPr>
        <w:t xml:space="preserve"> Gracian</w:t>
      </w:r>
    </w:p>
    <w:p w14:paraId="25C3B1BC" w14:textId="25CBB616" w:rsidR="00B80056" w:rsidRPr="00B80056" w:rsidRDefault="00B80056" w:rsidP="00B80056">
      <w:pPr>
        <w:pStyle w:val="ListParagraph"/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8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B80056"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proofErr w:type="gramEnd"/>
      <w:r w:rsidRPr="00B80056"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0E2BA249" w14:textId="77777777" w:rsidR="00AC652F" w:rsidRDefault="00AC652F" w:rsidP="00AC652F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F8903" w14:textId="77777777" w:rsidR="000A1A06" w:rsidRDefault="000A1A06" w:rsidP="00731E2B">
      <w:p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50"/>
        <w:rPr>
          <w:rFonts w:ascii="Times New Roman" w:hAnsi="Times New Roman" w:cs="Times New Roman"/>
          <w:sz w:val="23"/>
          <w:szCs w:val="23"/>
        </w:rPr>
      </w:pPr>
    </w:p>
    <w:p w14:paraId="4E77DD7A" w14:textId="77777777" w:rsidR="000A1A06" w:rsidRDefault="000A1A06" w:rsidP="000A1A06">
      <w:pPr>
        <w:pStyle w:val="ListParagraph"/>
        <w:numPr>
          <w:ilvl w:val="0"/>
          <w:numId w:val="2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AGENDA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ITEMS</w:t>
      </w:r>
    </w:p>
    <w:p w14:paraId="677883A9" w14:textId="77777777" w:rsidR="000A1A06" w:rsidRDefault="000A1A06" w:rsidP="000A1A06">
      <w:p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6CCF4" w14:textId="2F625553" w:rsidR="005A7EF1" w:rsidRDefault="005A7EF1" w:rsidP="005A7EF1">
      <w:pPr>
        <w:pStyle w:val="ListParagraph"/>
        <w:numPr>
          <w:ilvl w:val="0"/>
          <w:numId w:val="6"/>
        </w:numPr>
        <w:spacing w:after="0" w:line="240" w:lineRule="auto"/>
        <w:ind w:right="-27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1" w:name="_Hlk176869381"/>
      <w:r w:rsidRPr="005A7E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Recognition of Church of Christ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8A1CCCF" w14:textId="7ECCEA7C" w:rsidR="00315A7B" w:rsidRPr="00315A7B" w:rsidRDefault="00315A7B" w:rsidP="00315A7B">
      <w:pPr>
        <w:pStyle w:val="ListParagraph"/>
        <w:spacing w:after="0" w:line="240" w:lineRule="auto"/>
        <w:ind w:right="-270"/>
        <w:rPr>
          <w:rFonts w:ascii="Times New Roman" w:eastAsia="Times New Roman" w:hAnsi="Times New Roman" w:cs="Times New Roman"/>
          <w:sz w:val="24"/>
          <w:szCs w:val="24"/>
        </w:rPr>
      </w:pPr>
      <w:r w:rsidRPr="00315A7B">
        <w:rPr>
          <w:rFonts w:ascii="Times New Roman" w:eastAsia="Times New Roman" w:hAnsi="Times New Roman" w:cs="Times New Roman"/>
          <w:sz w:val="24"/>
          <w:szCs w:val="24"/>
        </w:rPr>
        <w:t>Thank you to the Church of Christ from Kelsey Ketcheside and tots</w:t>
      </w:r>
      <w:r w:rsidR="00F27D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C83972" w14:textId="77777777" w:rsidR="00C36A15" w:rsidRDefault="00C36A15" w:rsidP="00C36A15">
      <w:pPr>
        <w:pStyle w:val="ListParagraph"/>
        <w:numPr>
          <w:ilvl w:val="0"/>
          <w:numId w:val="6"/>
        </w:numPr>
        <w:spacing w:after="0" w:line="240" w:lineRule="auto"/>
        <w:ind w:right="-27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04E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Spring into Action Challenge – Presentation of Winners</w:t>
      </w:r>
    </w:p>
    <w:p w14:paraId="279CE72E" w14:textId="164C917C" w:rsidR="00F27DA4" w:rsidRPr="00F27DA4" w:rsidRDefault="00F27DA4" w:rsidP="00F27DA4">
      <w:pPr>
        <w:pStyle w:val="ListParagraph"/>
        <w:spacing w:after="0" w:line="240" w:lineRule="auto"/>
        <w:ind w:right="-270"/>
        <w:rPr>
          <w:rFonts w:ascii="Times New Roman" w:eastAsia="Times New Roman" w:hAnsi="Times New Roman" w:cs="Times New Roman"/>
          <w:sz w:val="24"/>
          <w:szCs w:val="24"/>
        </w:rPr>
      </w:pPr>
      <w:r w:rsidRPr="00F27DA4">
        <w:rPr>
          <w:rFonts w:ascii="Times New Roman" w:eastAsia="Times New Roman" w:hAnsi="Times New Roman" w:cs="Times New Roman"/>
          <w:sz w:val="24"/>
          <w:szCs w:val="24"/>
        </w:rPr>
        <w:t>Presentation to winners by Sarai Diaz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509CB0" w14:textId="51397449" w:rsidR="00C36A15" w:rsidRDefault="00C36A15" w:rsidP="00C36A15">
      <w:pPr>
        <w:pStyle w:val="ListParagraph"/>
        <w:numPr>
          <w:ilvl w:val="0"/>
          <w:numId w:val="6"/>
        </w:numPr>
        <w:spacing w:after="0" w:line="240" w:lineRule="auto"/>
        <w:ind w:right="-27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04E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Parks and Rec month Presentation</w:t>
      </w:r>
    </w:p>
    <w:p w14:paraId="35EE62F1" w14:textId="5B6F1022" w:rsidR="00F27DA4" w:rsidRPr="00965BA1" w:rsidRDefault="00F27DA4" w:rsidP="00F27DA4">
      <w:pPr>
        <w:pStyle w:val="ListParagraph"/>
        <w:spacing w:after="0" w:line="240" w:lineRule="auto"/>
        <w:ind w:right="-270"/>
        <w:rPr>
          <w:rFonts w:ascii="Times New Roman" w:eastAsia="Times New Roman" w:hAnsi="Times New Roman" w:cs="Times New Roman"/>
          <w:sz w:val="24"/>
          <w:szCs w:val="24"/>
        </w:rPr>
      </w:pPr>
      <w:r w:rsidRPr="00965BA1">
        <w:rPr>
          <w:rFonts w:ascii="Times New Roman" w:eastAsia="Times New Roman" w:hAnsi="Times New Roman" w:cs="Times New Roman"/>
          <w:sz w:val="24"/>
          <w:szCs w:val="24"/>
        </w:rPr>
        <w:t xml:space="preserve">Presentation </w:t>
      </w:r>
      <w:r w:rsidR="00965BA1" w:rsidRPr="00965BA1">
        <w:rPr>
          <w:rFonts w:ascii="Times New Roman" w:eastAsia="Times New Roman" w:hAnsi="Times New Roman" w:cs="Times New Roman"/>
          <w:sz w:val="24"/>
          <w:szCs w:val="24"/>
        </w:rPr>
        <w:t>made by Kelsey Ketcheside and Sarai Diaz.</w:t>
      </w:r>
    </w:p>
    <w:p w14:paraId="4197D059" w14:textId="77777777" w:rsidR="00C36A15" w:rsidRPr="00A04E8E" w:rsidRDefault="00C36A15" w:rsidP="00C36A15">
      <w:pPr>
        <w:pStyle w:val="ListParagraph"/>
        <w:numPr>
          <w:ilvl w:val="0"/>
          <w:numId w:val="6"/>
        </w:numPr>
        <w:spacing w:after="0" w:line="240" w:lineRule="auto"/>
        <w:ind w:right="-27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04E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Discussion/Approval of the Tehachapi Valley Recreation and Park District Preliminary Budget for fiscal year 2025/2026</w:t>
      </w:r>
    </w:p>
    <w:p w14:paraId="7820B9F3" w14:textId="77777777" w:rsidR="00C36A15" w:rsidRPr="00C818F8" w:rsidRDefault="00C36A15" w:rsidP="00C36A15">
      <w:pPr>
        <w:pStyle w:val="ListParagraph"/>
        <w:numPr>
          <w:ilvl w:val="1"/>
          <w:numId w:val="6"/>
        </w:numPr>
        <w:spacing w:after="0" w:line="240" w:lineRule="auto"/>
        <w:ind w:right="-2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18F8">
        <w:rPr>
          <w:rFonts w:ascii="Times New Roman" w:eastAsia="Times New Roman" w:hAnsi="Times New Roman" w:cs="Times New Roman"/>
          <w:b/>
          <w:bCs/>
          <w:sz w:val="24"/>
          <w:szCs w:val="24"/>
        </w:rPr>
        <w:t>Public Hearing.</w:t>
      </w:r>
    </w:p>
    <w:p w14:paraId="465DDD9E" w14:textId="1DDA3B46" w:rsidR="00913687" w:rsidRPr="000F26E9" w:rsidRDefault="00913687" w:rsidP="00913687">
      <w:pPr>
        <w:pStyle w:val="ListParagraph"/>
        <w:spacing w:after="0" w:line="240" w:lineRule="auto"/>
        <w:ind w:left="1440" w:right="-270"/>
        <w:rPr>
          <w:rFonts w:ascii="Times New Roman" w:eastAsia="Times New Roman" w:hAnsi="Times New Roman" w:cs="Times New Roman"/>
          <w:sz w:val="24"/>
          <w:szCs w:val="24"/>
        </w:rPr>
      </w:pPr>
      <w:r w:rsidRPr="000F26E9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0F26E9" w:rsidRPr="000F26E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F26E9">
        <w:rPr>
          <w:rFonts w:ascii="Times New Roman" w:eastAsia="Times New Roman" w:hAnsi="Times New Roman" w:cs="Times New Roman"/>
          <w:sz w:val="24"/>
          <w:szCs w:val="24"/>
        </w:rPr>
        <w:t>omments</w:t>
      </w:r>
      <w:r w:rsidR="000F26E9" w:rsidRPr="000F26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65D5CF" w14:textId="58A355D3" w:rsidR="00C36A15" w:rsidRPr="00C818F8" w:rsidRDefault="00C36A15" w:rsidP="00C36A15">
      <w:pPr>
        <w:pStyle w:val="ListParagraph"/>
        <w:numPr>
          <w:ilvl w:val="1"/>
          <w:numId w:val="6"/>
        </w:numPr>
        <w:spacing w:after="0" w:line="240" w:lineRule="auto"/>
        <w:ind w:right="-270"/>
        <w:rPr>
          <w:rFonts w:ascii="Times New Roman" w:eastAsia="Times New Roman" w:hAnsi="Times New Roman" w:cs="Times New Roman"/>
          <w:sz w:val="24"/>
          <w:szCs w:val="24"/>
        </w:rPr>
      </w:pPr>
      <w:r w:rsidRPr="00C818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Approval of the Tehachapi Valley Recreation and Park District Preliminary Budget for fiscal year 2025/2026. Discussion/Approval. </w:t>
      </w:r>
      <w:r w:rsidRPr="00C818F8">
        <w:rPr>
          <w:rFonts w:ascii="Times New Roman" w:eastAsia="Times New Roman" w:hAnsi="Times New Roman" w:cs="Times New Roman"/>
          <w:b/>
          <w:bCs/>
          <w:sz w:val="18"/>
          <w:szCs w:val="18"/>
        </w:rPr>
        <w:t>Resolution #5-25</w:t>
      </w:r>
    </w:p>
    <w:p w14:paraId="05C56DB3" w14:textId="4FBF2852" w:rsidR="00713B99" w:rsidRDefault="002E6ED8" w:rsidP="00713B99">
      <w:pPr>
        <w:pStyle w:val="ListParagraph"/>
        <w:spacing w:after="0" w:line="240" w:lineRule="auto"/>
        <w:ind w:left="1440" w:right="-270"/>
        <w:rPr>
          <w:rFonts w:ascii="Times New Roman" w:eastAsia="Times New Roman" w:hAnsi="Times New Roman" w:cs="Times New Roman"/>
          <w:sz w:val="24"/>
          <w:szCs w:val="24"/>
        </w:rPr>
      </w:pPr>
      <w:r w:rsidRPr="00C818F8">
        <w:rPr>
          <w:rFonts w:ascii="Times New Roman" w:eastAsia="Times New Roman" w:hAnsi="Times New Roman" w:cs="Times New Roman"/>
          <w:sz w:val="24"/>
          <w:szCs w:val="24"/>
        </w:rPr>
        <w:t xml:space="preserve">BOARD APPROVES </w:t>
      </w:r>
      <w:r w:rsidR="00C818F8">
        <w:rPr>
          <w:rFonts w:ascii="Times New Roman" w:eastAsia="Times New Roman" w:hAnsi="Times New Roman" w:cs="Times New Roman"/>
          <w:sz w:val="24"/>
          <w:szCs w:val="24"/>
        </w:rPr>
        <w:t>THE TEHACHAPI VALLEY RECREATION AND PARK DISTRICT</w:t>
      </w:r>
      <w:r w:rsidR="00B57407">
        <w:rPr>
          <w:rFonts w:ascii="Times New Roman" w:eastAsia="Times New Roman" w:hAnsi="Times New Roman" w:cs="Times New Roman"/>
          <w:sz w:val="24"/>
          <w:szCs w:val="24"/>
        </w:rPr>
        <w:t xml:space="preserve"> PRELIMINARY BUDGET FOR FISCAL YEAR 2025/2026.</w:t>
      </w:r>
    </w:p>
    <w:p w14:paraId="707D1750" w14:textId="5B36AFD7" w:rsidR="004275EF" w:rsidRPr="00B80056" w:rsidRDefault="009601E4" w:rsidP="00485617">
      <w:pPr>
        <w:pStyle w:val="ListParagraph"/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440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Steele/</w:t>
      </w:r>
      <w:r w:rsidR="004275EF" w:rsidRPr="00B80056">
        <w:rPr>
          <w:rFonts w:ascii="Times New Roman" w:hAnsi="Times New Roman" w:cs="Times New Roman"/>
          <w:b/>
          <w:bCs/>
          <w:sz w:val="24"/>
          <w:szCs w:val="24"/>
        </w:rPr>
        <w:t>Dreyer: Ayes: Paciullo; Dreyer; Chavez</w:t>
      </w:r>
      <w:r w:rsidR="004275EF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4275EF" w:rsidRPr="00E027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75EF">
        <w:rPr>
          <w:rFonts w:ascii="Times New Roman" w:hAnsi="Times New Roman" w:cs="Times New Roman"/>
          <w:b/>
          <w:bCs/>
          <w:sz w:val="24"/>
          <w:szCs w:val="24"/>
        </w:rPr>
        <w:t>Steele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4275EF">
        <w:rPr>
          <w:rFonts w:ascii="Times New Roman" w:hAnsi="Times New Roman" w:cs="Times New Roman"/>
          <w:b/>
          <w:bCs/>
          <w:sz w:val="24"/>
          <w:szCs w:val="24"/>
        </w:rPr>
        <w:t xml:space="preserve"> Gracian</w:t>
      </w:r>
    </w:p>
    <w:p w14:paraId="09F43FC4" w14:textId="77777777" w:rsidR="004275EF" w:rsidRPr="00B80056" w:rsidRDefault="004275EF" w:rsidP="00485617">
      <w:pPr>
        <w:pStyle w:val="ListParagraph"/>
        <w:kinsoku w:val="0"/>
        <w:overflowPunct w:val="0"/>
        <w:autoSpaceDE w:val="0"/>
        <w:autoSpaceDN w:val="0"/>
        <w:adjustRightInd w:val="0"/>
        <w:spacing w:before="7" w:after="0" w:line="274" w:lineRule="exact"/>
        <w:ind w:left="1023" w:right="187" w:firstLine="41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B80056"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proofErr w:type="gramEnd"/>
      <w:r w:rsidRPr="00B80056"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4DFFFC41" w14:textId="77777777" w:rsidR="004275EF" w:rsidRPr="00C818F8" w:rsidRDefault="004275EF" w:rsidP="00713B99">
      <w:pPr>
        <w:pStyle w:val="ListParagraph"/>
        <w:spacing w:after="0" w:line="240" w:lineRule="auto"/>
        <w:ind w:left="1440" w:right="-270"/>
        <w:rPr>
          <w:rFonts w:ascii="Times New Roman" w:eastAsia="Times New Roman" w:hAnsi="Times New Roman" w:cs="Times New Roman"/>
          <w:sz w:val="24"/>
          <w:szCs w:val="24"/>
        </w:rPr>
      </w:pPr>
    </w:p>
    <w:p w14:paraId="37AC4962" w14:textId="77777777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87FCFB" w14:textId="20DD3E84" w:rsidR="000A1A06" w:rsidRPr="001D005B" w:rsidRDefault="000A1A06" w:rsidP="001D00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71002">
        <w:rPr>
          <w:rFonts w:ascii="Times New Roman" w:eastAsia="Times New Roman" w:hAnsi="Times New Roman" w:cs="Times New Roman"/>
          <w:b/>
          <w:bCs/>
          <w:sz w:val="24"/>
          <w:szCs w:val="24"/>
        </w:rPr>
        <w:t>RECREATION</w:t>
      </w:r>
      <w:r w:rsidRPr="001D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MANAGER REPORT</w:t>
      </w:r>
    </w:p>
    <w:p w14:paraId="670114DA" w14:textId="1C2E05F6" w:rsidR="000A1A06" w:rsidRDefault="00371002" w:rsidP="00371002">
      <w:pPr>
        <w:spacing w:after="0" w:line="240" w:lineRule="auto"/>
        <w:ind w:left="30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Recreation</w:t>
      </w:r>
      <w:r w:rsidR="000A1A06">
        <w:rPr>
          <w:rFonts w:ascii="Times New Roman" w:eastAsia="Times New Roman" w:hAnsi="Times New Roman" w:cs="Times New Roman"/>
          <w:bCs/>
          <w:sz w:val="24"/>
          <w:szCs w:val="24"/>
        </w:rPr>
        <w:t xml:space="preserve"> Manager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Sarai Diaz</w:t>
      </w:r>
      <w:r w:rsidR="000A1A06">
        <w:rPr>
          <w:rFonts w:ascii="Times New Roman" w:eastAsia="Times New Roman" w:hAnsi="Times New Roman" w:cs="Times New Roman"/>
          <w:bCs/>
          <w:sz w:val="24"/>
          <w:szCs w:val="24"/>
        </w:rPr>
        <w:t xml:space="preserve"> gave the report. </w:t>
      </w:r>
    </w:p>
    <w:p w14:paraId="2F89F013" w14:textId="596531B9" w:rsidR="000A1A06" w:rsidRDefault="000A1A06" w:rsidP="000A1A0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1D005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>Report on file</w:t>
      </w:r>
    </w:p>
    <w:p w14:paraId="161D41F3" w14:textId="77777777" w:rsidR="0015360F" w:rsidRDefault="0015360F" w:rsidP="000A1A0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14:paraId="7A738AF9" w14:textId="3EB78D04" w:rsidR="000A1A06" w:rsidRPr="0015360F" w:rsidRDefault="000A1A06" w:rsidP="001536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6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8A653A">
        <w:rPr>
          <w:rFonts w:ascii="Times New Roman" w:eastAsia="Times New Roman" w:hAnsi="Times New Roman" w:cs="Times New Roman"/>
          <w:b/>
          <w:bCs/>
          <w:sz w:val="24"/>
          <w:szCs w:val="24"/>
        </w:rPr>
        <w:t>OPERATIONS</w:t>
      </w:r>
      <w:r w:rsidRPr="001536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MANAGER REPORT</w:t>
      </w:r>
    </w:p>
    <w:p w14:paraId="3DA76A6B" w14:textId="4C9BB334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497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8A653A">
        <w:rPr>
          <w:rFonts w:ascii="Times New Roman" w:eastAsia="Times New Roman" w:hAnsi="Times New Roman" w:cs="Times New Roman"/>
          <w:bCs/>
          <w:sz w:val="24"/>
          <w:szCs w:val="24"/>
        </w:rPr>
        <w:t>Operations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Manager </w:t>
      </w:r>
      <w:r w:rsidR="008A653A">
        <w:rPr>
          <w:rFonts w:ascii="Times New Roman" w:eastAsia="Times New Roman" w:hAnsi="Times New Roman" w:cs="Times New Roman"/>
          <w:bCs/>
          <w:sz w:val="24"/>
          <w:szCs w:val="24"/>
        </w:rPr>
        <w:t>Kent Beal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gave the report. </w:t>
      </w:r>
    </w:p>
    <w:p w14:paraId="5AAA5D5E" w14:textId="2DB32E94" w:rsidR="000A1A06" w:rsidRDefault="000A1A06" w:rsidP="000A1A0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497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BA7259">
        <w:rPr>
          <w:rFonts w:ascii="Times New Roman" w:eastAsia="Times New Roman" w:hAnsi="Times New Roman" w:cs="Times New Roman"/>
          <w:i/>
          <w:iCs/>
          <w:sz w:val="18"/>
          <w:szCs w:val="18"/>
        </w:rPr>
        <w:t>Report on file.</w:t>
      </w:r>
    </w:p>
    <w:p w14:paraId="223FC684" w14:textId="3308D43B" w:rsidR="00BA7259" w:rsidRDefault="00BA7259" w:rsidP="00DB7732">
      <w:pPr>
        <w:pStyle w:val="ListParagraph"/>
        <w:tabs>
          <w:tab w:val="left" w:pos="360"/>
        </w:tabs>
        <w:spacing w:after="0" w:line="240" w:lineRule="auto"/>
        <w:ind w:left="303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14:paraId="6D5208DB" w14:textId="39854E70" w:rsidR="00DB7732" w:rsidRPr="00A85A51" w:rsidRDefault="00A85A51" w:rsidP="00DB7732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85A51">
        <w:rPr>
          <w:rFonts w:ascii="Times New Roman" w:eastAsia="Times New Roman" w:hAnsi="Times New Roman" w:cs="Times New Roman"/>
          <w:b/>
          <w:iCs/>
          <w:sz w:val="24"/>
          <w:szCs w:val="24"/>
        </w:rPr>
        <w:t>DISTRICT MANAGER REPORT</w:t>
      </w:r>
    </w:p>
    <w:p w14:paraId="5D5CB220" w14:textId="77777777" w:rsidR="00D33EF3" w:rsidRDefault="00A85A51" w:rsidP="00A85A51">
      <w:pPr>
        <w:pStyle w:val="ListParagraph"/>
        <w:tabs>
          <w:tab w:val="left" w:pos="360"/>
        </w:tabs>
        <w:spacing w:after="0" w:line="240" w:lineRule="auto"/>
        <w:ind w:left="303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 w:rsidRPr="00A85A5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District Manager Corey Torres gave </w:t>
      </w:r>
      <w:proofErr w:type="gramStart"/>
      <w:r w:rsidRPr="00A85A51">
        <w:rPr>
          <w:rFonts w:ascii="Times New Roman" w:eastAsia="Times New Roman" w:hAnsi="Times New Roman" w:cs="Times New Roman"/>
          <w:bCs/>
          <w:iCs/>
          <w:sz w:val="24"/>
          <w:szCs w:val="24"/>
        </w:rPr>
        <w:t>report</w:t>
      </w:r>
      <w:proofErr w:type="gramEnd"/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. </w:t>
      </w:r>
    </w:p>
    <w:p w14:paraId="54955F45" w14:textId="0D85B425" w:rsidR="00A85A51" w:rsidRPr="00BA7259" w:rsidRDefault="00A85A51" w:rsidP="00A85A51">
      <w:pPr>
        <w:pStyle w:val="ListParagraph"/>
        <w:tabs>
          <w:tab w:val="left" w:pos="360"/>
        </w:tabs>
        <w:spacing w:after="0" w:line="240" w:lineRule="auto"/>
        <w:ind w:left="303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>Verbal Report.</w:t>
      </w:r>
    </w:p>
    <w:bookmarkEnd w:id="1"/>
    <w:p w14:paraId="22001B68" w14:textId="746909C6" w:rsidR="00041434" w:rsidRPr="00A04E8E" w:rsidRDefault="000A1A06" w:rsidP="00A04E8E">
      <w:pPr>
        <w:spacing w:after="0" w:line="240" w:lineRule="auto"/>
        <w:ind w:left="36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6E5A31B" w14:textId="7B77C0AB" w:rsidR="0041791E" w:rsidRDefault="0041791E" w:rsidP="00941842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941842">
        <w:rPr>
          <w:rFonts w:ascii="Times New Roman" w:hAnsi="Times New Roman" w:cs="Times New Roman"/>
          <w:b/>
          <w:bCs/>
          <w:sz w:val="24"/>
          <w:szCs w:val="24"/>
        </w:rPr>
        <w:t xml:space="preserve"> BOARD OF DIRECTORS TIME: </w:t>
      </w:r>
    </w:p>
    <w:p w14:paraId="79488137" w14:textId="77777777" w:rsidR="00074BF3" w:rsidRDefault="000701BA" w:rsidP="001D75A2">
      <w:pPr>
        <w:spacing w:after="0" w:line="240" w:lineRule="auto"/>
        <w:ind w:left="303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thanked staff </w:t>
      </w:r>
      <w:r w:rsidR="00447DA5">
        <w:rPr>
          <w:rFonts w:ascii="Times New Roman" w:hAnsi="Times New Roman" w:cs="Times New Roman"/>
          <w:sz w:val="24"/>
          <w:szCs w:val="24"/>
        </w:rPr>
        <w:t>for the hard</w:t>
      </w:r>
      <w:r>
        <w:rPr>
          <w:rFonts w:ascii="Times New Roman" w:hAnsi="Times New Roman" w:cs="Times New Roman"/>
          <w:sz w:val="24"/>
          <w:szCs w:val="24"/>
        </w:rPr>
        <w:t xml:space="preserve"> work done at the Pool and on Adventure Camp.</w:t>
      </w:r>
      <w:r w:rsidR="00447DA5">
        <w:rPr>
          <w:rFonts w:ascii="Times New Roman" w:hAnsi="Times New Roman" w:cs="Times New Roman"/>
          <w:sz w:val="24"/>
          <w:szCs w:val="24"/>
        </w:rPr>
        <w:t xml:space="preserve"> The </w:t>
      </w:r>
    </w:p>
    <w:p w14:paraId="24B84547" w14:textId="7B9409CA" w:rsidR="005D262B" w:rsidRDefault="00447DA5" w:rsidP="001D75A2">
      <w:pPr>
        <w:spacing w:after="0" w:line="240" w:lineRule="auto"/>
        <w:ind w:left="303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</w:t>
      </w:r>
      <w:r w:rsidR="00074BF3">
        <w:rPr>
          <w:rFonts w:ascii="Times New Roman" w:hAnsi="Times New Roman" w:cs="Times New Roman"/>
          <w:sz w:val="24"/>
          <w:szCs w:val="24"/>
        </w:rPr>
        <w:t xml:space="preserve"> is </w:t>
      </w:r>
      <w:r w:rsidR="00493785">
        <w:rPr>
          <w:rFonts w:ascii="Times New Roman" w:hAnsi="Times New Roman" w:cs="Times New Roman"/>
          <w:sz w:val="24"/>
          <w:szCs w:val="24"/>
        </w:rPr>
        <w:t>impressed by the work done for Parks and Rec Month</w:t>
      </w:r>
      <w:r w:rsidR="005D262B">
        <w:rPr>
          <w:rFonts w:ascii="Times New Roman" w:hAnsi="Times New Roman" w:cs="Times New Roman"/>
          <w:sz w:val="24"/>
          <w:szCs w:val="24"/>
        </w:rPr>
        <w:t xml:space="preserve"> and looking forward to </w:t>
      </w:r>
    </w:p>
    <w:p w14:paraId="0475219D" w14:textId="3CA030AB" w:rsidR="009779C2" w:rsidRPr="001D75A2" w:rsidRDefault="005D262B" w:rsidP="001D75A2">
      <w:pPr>
        <w:spacing w:after="0" w:line="240" w:lineRule="auto"/>
        <w:ind w:left="303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attending events and farmers markets. </w:t>
      </w:r>
    </w:p>
    <w:p w14:paraId="619F3CAA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73A62" w14:textId="15059E1C" w:rsidR="000A1A06" w:rsidRDefault="00A96C36" w:rsidP="000A1A06">
      <w:pPr>
        <w:kinsoku w:val="0"/>
        <w:overflowPunct w:val="0"/>
        <w:autoSpaceDE w:val="0"/>
        <w:autoSpaceDN w:val="0"/>
        <w:adjustRightInd w:val="0"/>
        <w:spacing w:after="0" w:line="275" w:lineRule="exac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proofErr w:type="gramStart"/>
      <w:r w:rsidR="000A1A06">
        <w:rPr>
          <w:rFonts w:ascii="Times New Roman" w:hAnsi="Times New Roman" w:cs="Times New Roman"/>
          <w:b/>
          <w:bCs/>
          <w:sz w:val="24"/>
          <w:szCs w:val="24"/>
        </w:rPr>
        <w:t>.  ADJOURNMENT</w:t>
      </w:r>
      <w:proofErr w:type="gramEnd"/>
    </w:p>
    <w:p w14:paraId="25B7A40F" w14:textId="2218639E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4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no further business, the meeting was adjourned at </w:t>
      </w:r>
      <w:r w:rsidR="00E019DF">
        <w:rPr>
          <w:rFonts w:ascii="Times New Roman" w:hAnsi="Times New Roman" w:cs="Times New Roman"/>
          <w:sz w:val="24"/>
          <w:szCs w:val="24"/>
        </w:rPr>
        <w:t>6:44</w:t>
      </w:r>
      <w:r>
        <w:rPr>
          <w:rFonts w:ascii="Times New Roman" w:hAnsi="Times New Roman" w:cs="Times New Roman"/>
          <w:sz w:val="24"/>
          <w:szCs w:val="24"/>
        </w:rPr>
        <w:t xml:space="preserve"> P.M. to the </w:t>
      </w:r>
      <w:r w:rsidR="00504E56">
        <w:rPr>
          <w:rFonts w:ascii="Times New Roman" w:hAnsi="Times New Roman" w:cs="Times New Roman"/>
          <w:sz w:val="24"/>
          <w:szCs w:val="24"/>
        </w:rPr>
        <w:t>Regular</w:t>
      </w:r>
    </w:p>
    <w:p w14:paraId="111DA0DA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6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Board meeting of the Directors of Tehachapi Valley Recreation and Park District  </w:t>
      </w:r>
    </w:p>
    <w:p w14:paraId="38B09706" w14:textId="45361F4B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57" w:right="628"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scheduled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233">
        <w:rPr>
          <w:rFonts w:ascii="Times New Roman" w:hAnsi="Times New Roman" w:cs="Times New Roman"/>
          <w:sz w:val="24"/>
          <w:szCs w:val="24"/>
        </w:rPr>
        <w:t>J</w:t>
      </w:r>
      <w:r w:rsidR="00E019DF">
        <w:rPr>
          <w:rFonts w:ascii="Times New Roman" w:hAnsi="Times New Roman" w:cs="Times New Roman"/>
          <w:sz w:val="24"/>
          <w:szCs w:val="24"/>
        </w:rPr>
        <w:t xml:space="preserve">uly </w:t>
      </w:r>
      <w:r w:rsidR="004202DB">
        <w:rPr>
          <w:rFonts w:ascii="Times New Roman" w:hAnsi="Times New Roman" w:cs="Times New Roman"/>
          <w:sz w:val="24"/>
          <w:szCs w:val="24"/>
        </w:rPr>
        <w:t>15</w:t>
      </w:r>
      <w:r w:rsidR="00C92701">
        <w:rPr>
          <w:rFonts w:ascii="Times New Roman" w:hAnsi="Times New Roman" w:cs="Times New Roman"/>
          <w:sz w:val="24"/>
          <w:szCs w:val="24"/>
        </w:rPr>
        <w:t>,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7BF154" w14:textId="77A4C0E0" w:rsidR="001F1F91" w:rsidRDefault="001C61D7" w:rsidP="001F1F91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Dreyer</w:t>
      </w:r>
      <w:r w:rsidR="0037062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F1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Paciullo</w:t>
      </w:r>
      <w:r w:rsidR="001F1F91">
        <w:rPr>
          <w:rFonts w:ascii="Times New Roman" w:hAnsi="Times New Roman" w:cs="Times New Roman"/>
          <w:b/>
          <w:bCs/>
          <w:sz w:val="24"/>
          <w:szCs w:val="24"/>
        </w:rPr>
        <w:t>: Ayes</w:t>
      </w:r>
      <w:r w:rsidR="0037062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F1F91">
        <w:rPr>
          <w:rFonts w:ascii="Times New Roman" w:hAnsi="Times New Roman" w:cs="Times New Roman"/>
          <w:b/>
          <w:bCs/>
          <w:sz w:val="24"/>
          <w:szCs w:val="24"/>
        </w:rPr>
        <w:t xml:space="preserve"> Paciullo; Dreyer</w:t>
      </w:r>
      <w:r w:rsidR="0037062C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1C4767">
        <w:rPr>
          <w:rFonts w:ascii="Times New Roman" w:hAnsi="Times New Roman" w:cs="Times New Roman"/>
          <w:b/>
          <w:bCs/>
          <w:sz w:val="24"/>
          <w:szCs w:val="24"/>
        </w:rPr>
        <w:t>Chavez</w:t>
      </w:r>
      <w:r w:rsidR="004202DB">
        <w:rPr>
          <w:rFonts w:ascii="Times New Roman" w:hAnsi="Times New Roman" w:cs="Times New Roman"/>
          <w:b/>
          <w:bCs/>
          <w:sz w:val="24"/>
          <w:szCs w:val="24"/>
        </w:rPr>
        <w:t>; Steele; Gracian</w:t>
      </w:r>
    </w:p>
    <w:p w14:paraId="60E610D6" w14:textId="77777777" w:rsidR="001F1F91" w:rsidRDefault="001F1F91" w:rsidP="001F1F91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7520BC1A" w14:textId="485B4C99" w:rsidR="001F1F91" w:rsidRDefault="001F1F91" w:rsidP="001F1F91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114580C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7557033" w14:textId="77777777" w:rsidR="00F37C5A" w:rsidRDefault="00F37C5A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4827AD6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CAF193E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Respectfully Submitted,</w:t>
      </w:r>
    </w:p>
    <w:p w14:paraId="5F4AD039" w14:textId="77777777" w:rsidR="000516F8" w:rsidRDefault="000516F8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14:paraId="24682D87" w14:textId="7D925341" w:rsidR="000A1A06" w:rsidRPr="000516F8" w:rsidRDefault="000516F8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Fairwater Script" w:hAnsi="Fairwater Script" w:cs="Times New Roman"/>
          <w:sz w:val="32"/>
          <w:szCs w:val="32"/>
        </w:rPr>
      </w:pPr>
      <w:r w:rsidRPr="000516F8">
        <w:rPr>
          <w:rFonts w:ascii="Fairwater Script" w:hAnsi="Fairwater Script" w:cs="Times New Roman"/>
          <w:sz w:val="32"/>
          <w:szCs w:val="32"/>
        </w:rPr>
        <w:t xml:space="preserve">Taylor Davis </w:t>
      </w:r>
    </w:p>
    <w:p w14:paraId="4BA74AE4" w14:textId="77777777" w:rsidR="000A1A06" w:rsidRPr="000516F8" w:rsidRDefault="000A1A06" w:rsidP="000A1A06">
      <w:pPr>
        <w:rPr>
          <w:sz w:val="16"/>
          <w:szCs w:val="16"/>
        </w:rPr>
      </w:pPr>
      <w:r w:rsidRPr="000516F8">
        <w:rPr>
          <w:sz w:val="16"/>
          <w:szCs w:val="16"/>
        </w:rPr>
        <w:t>___________________________</w:t>
      </w:r>
    </w:p>
    <w:p w14:paraId="6BF0E52B" w14:textId="77777777" w:rsidR="000A1A06" w:rsidRDefault="000A1A06" w:rsidP="000A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of the Board</w:t>
      </w:r>
    </w:p>
    <w:p w14:paraId="1EB21820" w14:textId="77777777" w:rsidR="00414A46" w:rsidRDefault="00414A46"/>
    <w:sectPr w:rsidR="00414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02" w:hanging="303"/>
      </w:pPr>
      <w:rPr>
        <w:rFonts w:ascii="Times New Roman" w:hAnsi="Times New Roman" w:cs="Times New Roman"/>
        <w:b/>
        <w:bCs/>
        <w:spacing w:val="-10"/>
        <w:w w:val="99"/>
        <w:sz w:val="24"/>
        <w:szCs w:val="24"/>
      </w:rPr>
    </w:lvl>
    <w:lvl w:ilvl="1">
      <w:numFmt w:val="bullet"/>
      <w:lvlText w:val="•"/>
      <w:lvlJc w:val="left"/>
      <w:pPr>
        <w:ind w:left="1366" w:hanging="303"/>
      </w:pPr>
    </w:lvl>
    <w:lvl w:ilvl="2">
      <w:numFmt w:val="bullet"/>
      <w:lvlText w:val="•"/>
      <w:lvlJc w:val="left"/>
      <w:pPr>
        <w:ind w:left="2332" w:hanging="303"/>
      </w:pPr>
    </w:lvl>
    <w:lvl w:ilvl="3">
      <w:numFmt w:val="bullet"/>
      <w:lvlText w:val="•"/>
      <w:lvlJc w:val="left"/>
      <w:pPr>
        <w:ind w:left="3298" w:hanging="303"/>
      </w:pPr>
    </w:lvl>
    <w:lvl w:ilvl="4">
      <w:numFmt w:val="bullet"/>
      <w:lvlText w:val="•"/>
      <w:lvlJc w:val="left"/>
      <w:pPr>
        <w:ind w:left="4264" w:hanging="303"/>
      </w:pPr>
    </w:lvl>
    <w:lvl w:ilvl="5">
      <w:numFmt w:val="bullet"/>
      <w:lvlText w:val="•"/>
      <w:lvlJc w:val="left"/>
      <w:pPr>
        <w:ind w:left="5230" w:hanging="303"/>
      </w:pPr>
    </w:lvl>
    <w:lvl w:ilvl="6">
      <w:numFmt w:val="bullet"/>
      <w:lvlText w:val="•"/>
      <w:lvlJc w:val="left"/>
      <w:pPr>
        <w:ind w:left="6196" w:hanging="303"/>
      </w:pPr>
    </w:lvl>
    <w:lvl w:ilvl="7">
      <w:numFmt w:val="bullet"/>
      <w:lvlText w:val="•"/>
      <w:lvlJc w:val="left"/>
      <w:pPr>
        <w:ind w:left="7162" w:hanging="303"/>
      </w:pPr>
    </w:lvl>
    <w:lvl w:ilvl="8">
      <w:numFmt w:val="bullet"/>
      <w:lvlText w:val="•"/>
      <w:lvlJc w:val="left"/>
      <w:pPr>
        <w:ind w:left="8128" w:hanging="303"/>
      </w:p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."/>
      <w:lvlJc w:val="left"/>
      <w:pPr>
        <w:ind w:left="303" w:hanging="303"/>
      </w:pPr>
      <w:rPr>
        <w:rFonts w:ascii="Times New Roman" w:hAnsi="Times New Roman" w:cs="Times New Roman"/>
        <w:b/>
        <w:bCs/>
        <w:spacing w:val="-6"/>
        <w:w w:val="99"/>
        <w:sz w:val="24"/>
        <w:szCs w:val="24"/>
      </w:rPr>
    </w:lvl>
    <w:lvl w:ilvl="1">
      <w:numFmt w:val="bullet"/>
      <w:lvlText w:val="•"/>
      <w:lvlJc w:val="left"/>
      <w:pPr>
        <w:ind w:left="1366" w:hanging="303"/>
      </w:pPr>
    </w:lvl>
    <w:lvl w:ilvl="2">
      <w:numFmt w:val="bullet"/>
      <w:lvlText w:val="•"/>
      <w:lvlJc w:val="left"/>
      <w:pPr>
        <w:ind w:left="2332" w:hanging="303"/>
      </w:pPr>
    </w:lvl>
    <w:lvl w:ilvl="3">
      <w:numFmt w:val="bullet"/>
      <w:lvlText w:val="•"/>
      <w:lvlJc w:val="left"/>
      <w:pPr>
        <w:ind w:left="3298" w:hanging="303"/>
      </w:pPr>
    </w:lvl>
    <w:lvl w:ilvl="4">
      <w:numFmt w:val="bullet"/>
      <w:lvlText w:val="•"/>
      <w:lvlJc w:val="left"/>
      <w:pPr>
        <w:ind w:left="4264" w:hanging="303"/>
      </w:pPr>
    </w:lvl>
    <w:lvl w:ilvl="5">
      <w:numFmt w:val="bullet"/>
      <w:lvlText w:val="•"/>
      <w:lvlJc w:val="left"/>
      <w:pPr>
        <w:ind w:left="5230" w:hanging="303"/>
      </w:pPr>
    </w:lvl>
    <w:lvl w:ilvl="6">
      <w:numFmt w:val="bullet"/>
      <w:lvlText w:val="•"/>
      <w:lvlJc w:val="left"/>
      <w:pPr>
        <w:ind w:left="6196" w:hanging="303"/>
      </w:pPr>
    </w:lvl>
    <w:lvl w:ilvl="7">
      <w:numFmt w:val="bullet"/>
      <w:lvlText w:val="•"/>
      <w:lvlJc w:val="left"/>
      <w:pPr>
        <w:ind w:left="7162" w:hanging="303"/>
      </w:pPr>
    </w:lvl>
    <w:lvl w:ilvl="8">
      <w:numFmt w:val="bullet"/>
      <w:lvlText w:val="•"/>
      <w:lvlJc w:val="left"/>
      <w:pPr>
        <w:ind w:left="8128" w:hanging="303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Letter"/>
      <w:lvlText w:val="%1."/>
      <w:lvlJc w:val="left"/>
      <w:pPr>
        <w:ind w:left="882" w:hanging="360"/>
      </w:pPr>
      <w:rPr>
        <w:b/>
        <w:bCs/>
        <w:spacing w:val="-1"/>
        <w:w w:val="99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716" w:hanging="360"/>
      </w:pPr>
    </w:lvl>
    <w:lvl w:ilvl="3">
      <w:numFmt w:val="bullet"/>
      <w:lvlText w:val="•"/>
      <w:lvlJc w:val="left"/>
      <w:pPr>
        <w:ind w:left="3634" w:hanging="360"/>
      </w:pPr>
    </w:lvl>
    <w:lvl w:ilvl="4">
      <w:numFmt w:val="bullet"/>
      <w:lvlText w:val="•"/>
      <w:lvlJc w:val="left"/>
      <w:pPr>
        <w:ind w:left="4552" w:hanging="360"/>
      </w:pPr>
    </w:lvl>
    <w:lvl w:ilvl="5">
      <w:numFmt w:val="bullet"/>
      <w:lvlText w:val="•"/>
      <w:lvlJc w:val="left"/>
      <w:pPr>
        <w:ind w:left="5470" w:hanging="360"/>
      </w:pPr>
    </w:lvl>
    <w:lvl w:ilvl="6">
      <w:numFmt w:val="bullet"/>
      <w:lvlText w:val="•"/>
      <w:lvlJc w:val="left"/>
      <w:pPr>
        <w:ind w:left="6388" w:hanging="360"/>
      </w:pPr>
    </w:lvl>
    <w:lvl w:ilvl="7">
      <w:numFmt w:val="bullet"/>
      <w:lvlText w:val="•"/>
      <w:lvlJc w:val="left"/>
      <w:pPr>
        <w:ind w:left="7306" w:hanging="360"/>
      </w:pPr>
    </w:lvl>
    <w:lvl w:ilvl="8">
      <w:numFmt w:val="bullet"/>
      <w:lvlText w:val="•"/>
      <w:lvlJc w:val="left"/>
      <w:pPr>
        <w:ind w:left="8224" w:hanging="360"/>
      </w:pPr>
    </w:lvl>
  </w:abstractNum>
  <w:abstractNum w:abstractNumId="3" w15:restartNumberingAfterBreak="0">
    <w:nsid w:val="0319729A"/>
    <w:multiLevelType w:val="hybridMultilevel"/>
    <w:tmpl w:val="54825E58"/>
    <w:lvl w:ilvl="0" w:tplc="2736C3B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BFE8E16E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702D"/>
    <w:multiLevelType w:val="multilevel"/>
    <w:tmpl w:val="33A0FB0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B835C35"/>
    <w:multiLevelType w:val="hybridMultilevel"/>
    <w:tmpl w:val="DB8C203E"/>
    <w:lvl w:ilvl="0" w:tplc="0BE6DEC6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49592E"/>
    <w:multiLevelType w:val="hybridMultilevel"/>
    <w:tmpl w:val="54128D76"/>
    <w:lvl w:ilvl="0" w:tplc="23C0CBBA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136855"/>
    <w:multiLevelType w:val="hybridMultilevel"/>
    <w:tmpl w:val="9F02A01A"/>
    <w:lvl w:ilvl="0" w:tplc="009E20EE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5701F6"/>
    <w:multiLevelType w:val="hybridMultilevel"/>
    <w:tmpl w:val="89424F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19748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24395150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24621733">
    <w:abstractNumId w:val="2"/>
  </w:num>
  <w:num w:numId="4" w16cid:durableId="1815509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47877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sz w:val="24"/>
          <w:szCs w:val="24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b/>
          <w:bCs w:val="0"/>
          <w:sz w:val="24"/>
          <w:szCs w:val="24"/>
        </w:rPr>
      </w:lvl>
    </w:lvlOverride>
    <w:lvlOverride w:ilvl="2">
      <w:lvl w:ilvl="2">
        <w:start w:val="1"/>
        <w:numFmt w:val="decimal"/>
        <w:lvlText w:val="(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</w:lvl>
    </w:lvlOverride>
  </w:num>
  <w:num w:numId="6" w16cid:durableId="1592549458">
    <w:abstractNumId w:val="3"/>
  </w:num>
  <w:num w:numId="7" w16cid:durableId="1770930814">
    <w:abstractNumId w:val="6"/>
  </w:num>
  <w:num w:numId="8" w16cid:durableId="1001738031">
    <w:abstractNumId w:val="7"/>
  </w:num>
  <w:num w:numId="9" w16cid:durableId="1105804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06"/>
    <w:rsid w:val="00004C2A"/>
    <w:rsid w:val="00032DE5"/>
    <w:rsid w:val="00040E91"/>
    <w:rsid w:val="00041434"/>
    <w:rsid w:val="00043C8D"/>
    <w:rsid w:val="000516F8"/>
    <w:rsid w:val="0005798A"/>
    <w:rsid w:val="000701BA"/>
    <w:rsid w:val="00073A66"/>
    <w:rsid w:val="00074BF3"/>
    <w:rsid w:val="000751FD"/>
    <w:rsid w:val="000822FE"/>
    <w:rsid w:val="00083C85"/>
    <w:rsid w:val="00091799"/>
    <w:rsid w:val="00097C42"/>
    <w:rsid w:val="000A1A06"/>
    <w:rsid w:val="000A2DBA"/>
    <w:rsid w:val="000F26E9"/>
    <w:rsid w:val="00103E8A"/>
    <w:rsid w:val="00122B0E"/>
    <w:rsid w:val="00132C6C"/>
    <w:rsid w:val="00142792"/>
    <w:rsid w:val="0015360F"/>
    <w:rsid w:val="001553CB"/>
    <w:rsid w:val="001927A9"/>
    <w:rsid w:val="001B24C3"/>
    <w:rsid w:val="001B39AB"/>
    <w:rsid w:val="001B711C"/>
    <w:rsid w:val="001C4767"/>
    <w:rsid w:val="001C61D7"/>
    <w:rsid w:val="001D005B"/>
    <w:rsid w:val="001D75A2"/>
    <w:rsid w:val="001D76CE"/>
    <w:rsid w:val="001E0EB6"/>
    <w:rsid w:val="001E7E99"/>
    <w:rsid w:val="001F1F91"/>
    <w:rsid w:val="00203C4C"/>
    <w:rsid w:val="00207D1C"/>
    <w:rsid w:val="00221285"/>
    <w:rsid w:val="00235DDB"/>
    <w:rsid w:val="00236C5F"/>
    <w:rsid w:val="00241233"/>
    <w:rsid w:val="002647F1"/>
    <w:rsid w:val="00280478"/>
    <w:rsid w:val="002D0D15"/>
    <w:rsid w:val="002E0E8B"/>
    <w:rsid w:val="002E6ED8"/>
    <w:rsid w:val="003016AE"/>
    <w:rsid w:val="00315A7B"/>
    <w:rsid w:val="003342B8"/>
    <w:rsid w:val="0037062C"/>
    <w:rsid w:val="00371002"/>
    <w:rsid w:val="003B710A"/>
    <w:rsid w:val="003C6CCE"/>
    <w:rsid w:val="003E13C4"/>
    <w:rsid w:val="003E6FFE"/>
    <w:rsid w:val="00403F33"/>
    <w:rsid w:val="00414A46"/>
    <w:rsid w:val="00415791"/>
    <w:rsid w:val="0041791E"/>
    <w:rsid w:val="004202DB"/>
    <w:rsid w:val="00420C63"/>
    <w:rsid w:val="004239E4"/>
    <w:rsid w:val="00423B87"/>
    <w:rsid w:val="004275EF"/>
    <w:rsid w:val="00447DA5"/>
    <w:rsid w:val="00453F0D"/>
    <w:rsid w:val="0045534A"/>
    <w:rsid w:val="00483D80"/>
    <w:rsid w:val="00485617"/>
    <w:rsid w:val="00493785"/>
    <w:rsid w:val="00497AB7"/>
    <w:rsid w:val="004A0FC8"/>
    <w:rsid w:val="004A7205"/>
    <w:rsid w:val="004D2414"/>
    <w:rsid w:val="004E05A8"/>
    <w:rsid w:val="004E2DF6"/>
    <w:rsid w:val="00504E56"/>
    <w:rsid w:val="00527F9E"/>
    <w:rsid w:val="005433CF"/>
    <w:rsid w:val="0054531F"/>
    <w:rsid w:val="00547AB3"/>
    <w:rsid w:val="005A7EF1"/>
    <w:rsid w:val="005C3AB6"/>
    <w:rsid w:val="005C4EB7"/>
    <w:rsid w:val="005D262B"/>
    <w:rsid w:val="005D77F5"/>
    <w:rsid w:val="005E5279"/>
    <w:rsid w:val="00606480"/>
    <w:rsid w:val="00615765"/>
    <w:rsid w:val="00617FEC"/>
    <w:rsid w:val="00633BD3"/>
    <w:rsid w:val="00644DF8"/>
    <w:rsid w:val="00647FD5"/>
    <w:rsid w:val="00652864"/>
    <w:rsid w:val="006641FF"/>
    <w:rsid w:val="0068291D"/>
    <w:rsid w:val="00690732"/>
    <w:rsid w:val="006A34B3"/>
    <w:rsid w:val="006A45F2"/>
    <w:rsid w:val="006C153A"/>
    <w:rsid w:val="006C6E15"/>
    <w:rsid w:val="006D43D1"/>
    <w:rsid w:val="006E1717"/>
    <w:rsid w:val="006E530D"/>
    <w:rsid w:val="006E78CB"/>
    <w:rsid w:val="006F481E"/>
    <w:rsid w:val="007122DB"/>
    <w:rsid w:val="00713B99"/>
    <w:rsid w:val="00727AAF"/>
    <w:rsid w:val="00731E2B"/>
    <w:rsid w:val="00745D7E"/>
    <w:rsid w:val="0075517A"/>
    <w:rsid w:val="00755444"/>
    <w:rsid w:val="00767132"/>
    <w:rsid w:val="007751DA"/>
    <w:rsid w:val="007C184B"/>
    <w:rsid w:val="007D4754"/>
    <w:rsid w:val="007F0671"/>
    <w:rsid w:val="007F1FDA"/>
    <w:rsid w:val="007F6306"/>
    <w:rsid w:val="008028C2"/>
    <w:rsid w:val="00826344"/>
    <w:rsid w:val="00840F8D"/>
    <w:rsid w:val="00844B1C"/>
    <w:rsid w:val="008678B1"/>
    <w:rsid w:val="00894F13"/>
    <w:rsid w:val="008A5539"/>
    <w:rsid w:val="008A653A"/>
    <w:rsid w:val="008A6F52"/>
    <w:rsid w:val="008E7DA0"/>
    <w:rsid w:val="008F3EDF"/>
    <w:rsid w:val="00913687"/>
    <w:rsid w:val="00935197"/>
    <w:rsid w:val="00936E49"/>
    <w:rsid w:val="00941842"/>
    <w:rsid w:val="009601E4"/>
    <w:rsid w:val="00965BA1"/>
    <w:rsid w:val="009779C2"/>
    <w:rsid w:val="009920A2"/>
    <w:rsid w:val="00995992"/>
    <w:rsid w:val="009C46F0"/>
    <w:rsid w:val="00A02668"/>
    <w:rsid w:val="00A04E8E"/>
    <w:rsid w:val="00A11ED8"/>
    <w:rsid w:val="00A218D7"/>
    <w:rsid w:val="00A2509D"/>
    <w:rsid w:val="00A37067"/>
    <w:rsid w:val="00A703BE"/>
    <w:rsid w:val="00A71B58"/>
    <w:rsid w:val="00A764D7"/>
    <w:rsid w:val="00A77D08"/>
    <w:rsid w:val="00A823E2"/>
    <w:rsid w:val="00A83EE4"/>
    <w:rsid w:val="00A85863"/>
    <w:rsid w:val="00A85A51"/>
    <w:rsid w:val="00A91DA3"/>
    <w:rsid w:val="00A92C65"/>
    <w:rsid w:val="00A96C36"/>
    <w:rsid w:val="00AA7F67"/>
    <w:rsid w:val="00AB1D11"/>
    <w:rsid w:val="00AB3FFF"/>
    <w:rsid w:val="00AC226C"/>
    <w:rsid w:val="00AC652F"/>
    <w:rsid w:val="00AD268B"/>
    <w:rsid w:val="00B21687"/>
    <w:rsid w:val="00B23400"/>
    <w:rsid w:val="00B25D65"/>
    <w:rsid w:val="00B3790A"/>
    <w:rsid w:val="00B42230"/>
    <w:rsid w:val="00B452BE"/>
    <w:rsid w:val="00B56C78"/>
    <w:rsid w:val="00B57407"/>
    <w:rsid w:val="00B80056"/>
    <w:rsid w:val="00BA03DE"/>
    <w:rsid w:val="00BA7259"/>
    <w:rsid w:val="00BC6BB7"/>
    <w:rsid w:val="00BD0C06"/>
    <w:rsid w:val="00BD4502"/>
    <w:rsid w:val="00BF094F"/>
    <w:rsid w:val="00BF667E"/>
    <w:rsid w:val="00C0345D"/>
    <w:rsid w:val="00C14AF9"/>
    <w:rsid w:val="00C27C1D"/>
    <w:rsid w:val="00C36A15"/>
    <w:rsid w:val="00C50B6B"/>
    <w:rsid w:val="00C511D9"/>
    <w:rsid w:val="00C6638F"/>
    <w:rsid w:val="00C818F8"/>
    <w:rsid w:val="00C92701"/>
    <w:rsid w:val="00CA6AEB"/>
    <w:rsid w:val="00CD2D23"/>
    <w:rsid w:val="00CD3579"/>
    <w:rsid w:val="00CF5A55"/>
    <w:rsid w:val="00D1241A"/>
    <w:rsid w:val="00D321BF"/>
    <w:rsid w:val="00D331FF"/>
    <w:rsid w:val="00D33EF3"/>
    <w:rsid w:val="00D37334"/>
    <w:rsid w:val="00D64AF4"/>
    <w:rsid w:val="00D74460"/>
    <w:rsid w:val="00D87DCC"/>
    <w:rsid w:val="00D97FE4"/>
    <w:rsid w:val="00DA20F3"/>
    <w:rsid w:val="00DB0EA7"/>
    <w:rsid w:val="00DB7732"/>
    <w:rsid w:val="00DC2A42"/>
    <w:rsid w:val="00DD33A3"/>
    <w:rsid w:val="00DE34F2"/>
    <w:rsid w:val="00DE4155"/>
    <w:rsid w:val="00DE7036"/>
    <w:rsid w:val="00DF5BF5"/>
    <w:rsid w:val="00DF6E6D"/>
    <w:rsid w:val="00DF76A8"/>
    <w:rsid w:val="00E018FB"/>
    <w:rsid w:val="00E019DF"/>
    <w:rsid w:val="00E02718"/>
    <w:rsid w:val="00E148B4"/>
    <w:rsid w:val="00E15AD2"/>
    <w:rsid w:val="00E4272A"/>
    <w:rsid w:val="00EA20B9"/>
    <w:rsid w:val="00EA7B60"/>
    <w:rsid w:val="00EB6D3D"/>
    <w:rsid w:val="00EC2651"/>
    <w:rsid w:val="00ED7400"/>
    <w:rsid w:val="00EF1272"/>
    <w:rsid w:val="00F10876"/>
    <w:rsid w:val="00F121B1"/>
    <w:rsid w:val="00F14F2C"/>
    <w:rsid w:val="00F27DA4"/>
    <w:rsid w:val="00F37A8C"/>
    <w:rsid w:val="00F37C5A"/>
    <w:rsid w:val="00F44D96"/>
    <w:rsid w:val="00F55F01"/>
    <w:rsid w:val="00F63266"/>
    <w:rsid w:val="00F723B6"/>
    <w:rsid w:val="00F74A21"/>
    <w:rsid w:val="00F81040"/>
    <w:rsid w:val="00F93FC1"/>
    <w:rsid w:val="00FA22C6"/>
    <w:rsid w:val="00FA3410"/>
    <w:rsid w:val="00FB4C78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0249"/>
  <w15:chartTrackingRefBased/>
  <w15:docId w15:val="{D4BD502D-A66B-4FEE-A4CB-E420282F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A06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A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7b149-3b2c-44a8-86a8-490230398622">
      <Terms xmlns="http://schemas.microsoft.com/office/infopath/2007/PartnerControls"/>
    </lcf76f155ced4ddcb4097134ff3c332f>
    <TaxCatchAll xmlns="597225ed-583d-4aa4-960e-b0fb2945bb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C477444EE694DAAF66624D40B5FEE" ma:contentTypeVersion="18" ma:contentTypeDescription="Create a new document." ma:contentTypeScope="" ma:versionID="2cb1410f61cde38d3b82072df66157d7">
  <xsd:schema xmlns:xsd="http://www.w3.org/2001/XMLSchema" xmlns:xs="http://www.w3.org/2001/XMLSchema" xmlns:p="http://schemas.microsoft.com/office/2006/metadata/properties" xmlns:ns2="8b87b149-3b2c-44a8-86a8-490230398622" xmlns:ns3="597225ed-583d-4aa4-960e-b0fb2945bbdb" targetNamespace="http://schemas.microsoft.com/office/2006/metadata/properties" ma:root="true" ma:fieldsID="1bf0ed833388bdb21b517ef250d9af12" ns2:_="" ns3:_="">
    <xsd:import namespace="8b87b149-3b2c-44a8-86a8-490230398622"/>
    <xsd:import namespace="597225ed-583d-4aa4-960e-b0fb2945bb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b149-3b2c-44a8-86a8-490230398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b9df8a-7956-425f-b255-c6c2e828f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225ed-583d-4aa4-960e-b0fb2945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be721b-4094-449a-85eb-df6dbde5ddc9}" ma:internalName="TaxCatchAll" ma:showField="CatchAllData" ma:web="597225ed-583d-4aa4-960e-b0fb2945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E7DB6-9588-42C4-AAB8-F7D44B7E9ED2}">
  <ds:schemaRefs>
    <ds:schemaRef ds:uri="http://schemas.microsoft.com/office/2006/metadata/properties"/>
    <ds:schemaRef ds:uri="http://schemas.microsoft.com/office/infopath/2007/PartnerControls"/>
    <ds:schemaRef ds:uri="8b87b149-3b2c-44a8-86a8-490230398622"/>
    <ds:schemaRef ds:uri="597225ed-583d-4aa4-960e-b0fb2945bbdb"/>
  </ds:schemaRefs>
</ds:datastoreItem>
</file>

<file path=customXml/itemProps2.xml><?xml version="1.0" encoding="utf-8"?>
<ds:datastoreItem xmlns:ds="http://schemas.openxmlformats.org/officeDocument/2006/customXml" ds:itemID="{E711DE44-CE98-433F-80DE-EF2E09E55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88BC5-2223-470F-BDE1-6374E5345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7b149-3b2c-44a8-86a8-490230398622"/>
    <ds:schemaRef ds:uri="597225ed-583d-4aa4-960e-b0fb2945b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Champlin</dc:creator>
  <cp:keywords/>
  <dc:description/>
  <cp:lastModifiedBy>Taylor Davis</cp:lastModifiedBy>
  <cp:revision>42</cp:revision>
  <dcterms:created xsi:type="dcterms:W3CDTF">2025-07-02T15:39:00Z</dcterms:created>
  <dcterms:modified xsi:type="dcterms:W3CDTF">2025-07-02T16:24:00Z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0x010100D7FC477444EE694DAAF66624D40B5FEE</vt:lpwstr>
  </property>
  <property fmtid="{D5CDD505-2E9C-101B-9397-08002B2CF9AE}" pid="3" name="MediaServiceImageTags">
    <vt:lpwstr/>
  </property>
</Properties>
</file>