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2B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7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REGULAR BOARD MEETING</w:t>
      </w:r>
    </w:p>
    <w:p w14:paraId="000D8B83" w14:textId="7777777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TEHACHAPI VALLEY RECREATION AND PARK DISTRICT</w:t>
      </w:r>
    </w:p>
    <w:p w14:paraId="22ADC48F" w14:textId="56C1B6CA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TUESDAY,</w:t>
      </w:r>
      <w:r w:rsidR="005C3AB6">
        <w:rPr>
          <w:rFonts w:ascii="Times New Roman" w:hAnsi="Times New Roman" w:cs="Times New Roman"/>
          <w:b/>
          <w:bCs/>
          <w:sz w:val="24"/>
          <w:szCs w:val="24"/>
        </w:rPr>
        <w:t xml:space="preserve"> JU</w:t>
      </w:r>
      <w:r w:rsidR="004B4102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5C3AB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B410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5:</w:t>
      </w:r>
      <w:r w:rsidR="00D331F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7F5A5C9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21" w:right="1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0097E" w14:textId="4BF217FC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Board Meeting Convened </w:t>
      </w:r>
      <w:r w:rsidR="00D331F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Chairperson Paciullo at 5:</w:t>
      </w:r>
      <w:r w:rsidR="00D331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3E98F66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326A4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MEMBERS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Maryann Paciullo, Chairperson </w:t>
      </w:r>
    </w:p>
    <w:p w14:paraId="6224B00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Dwight Dreyer, Vice-Chairperson</w:t>
      </w:r>
    </w:p>
    <w:p w14:paraId="34814B1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Sandy Chavez, Director </w:t>
      </w:r>
    </w:p>
    <w:p w14:paraId="5F2A8FB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Ian Steele, Director</w:t>
      </w:r>
    </w:p>
    <w:p w14:paraId="7ED74713" w14:textId="6871D966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E55F8">
        <w:rPr>
          <w:rFonts w:ascii="Times New Roman" w:hAnsi="Times New Roman" w:cs="Times New Roman"/>
          <w:sz w:val="24"/>
          <w:szCs w:val="24"/>
        </w:rPr>
        <w:t>[</w:t>
      </w:r>
      <w:r w:rsidR="006E55F8" w:rsidRPr="006E55F8">
        <w:rPr>
          <w:rFonts w:ascii="Times New Roman" w:hAnsi="Times New Roman" w:cs="Times New Roman"/>
          <w:i/>
          <w:iCs/>
          <w:sz w:val="24"/>
          <w:szCs w:val="24"/>
        </w:rPr>
        <w:t>VACANT</w:t>
      </w:r>
      <w:r w:rsidR="006E55F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Director</w:t>
      </w:r>
    </w:p>
    <w:p w14:paraId="23CE929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9CFD1" w14:textId="4F646A12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FLAG SALUTE: </w:t>
      </w:r>
      <w:r w:rsidR="003342B8">
        <w:rPr>
          <w:rFonts w:ascii="Times New Roman" w:hAnsi="Times New Roman" w:cs="Times New Roman"/>
          <w:sz w:val="24"/>
          <w:szCs w:val="24"/>
        </w:rPr>
        <w:t>Di</w:t>
      </w:r>
      <w:r w:rsidR="005C3AB6">
        <w:rPr>
          <w:rFonts w:ascii="Times New Roman" w:hAnsi="Times New Roman" w:cs="Times New Roman"/>
          <w:sz w:val="24"/>
          <w:szCs w:val="24"/>
        </w:rPr>
        <w:t>rec</w:t>
      </w:r>
      <w:r w:rsidR="006641FF">
        <w:rPr>
          <w:rFonts w:ascii="Times New Roman" w:hAnsi="Times New Roman" w:cs="Times New Roman"/>
          <w:sz w:val="24"/>
          <w:szCs w:val="24"/>
        </w:rPr>
        <w:t>tor</w:t>
      </w:r>
      <w:r w:rsidR="003342B8">
        <w:rPr>
          <w:rFonts w:ascii="Times New Roman" w:hAnsi="Times New Roman" w:cs="Times New Roman"/>
          <w:sz w:val="24"/>
          <w:szCs w:val="24"/>
        </w:rPr>
        <w:t xml:space="preserve">, </w:t>
      </w:r>
      <w:r w:rsidR="00C867F1">
        <w:rPr>
          <w:rFonts w:ascii="Times New Roman" w:hAnsi="Times New Roman" w:cs="Times New Roman"/>
          <w:sz w:val="24"/>
          <w:szCs w:val="24"/>
        </w:rPr>
        <w:t>Dwight Dreyer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flag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salute.</w:t>
      </w:r>
    </w:p>
    <w:p w14:paraId="2D066A88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31A292" w14:textId="14117EC3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7435AE" w:rsidRPr="00BE159C">
        <w:rPr>
          <w:rFonts w:ascii="Times New Roman" w:hAnsi="Times New Roman" w:cs="Times New Roman"/>
          <w:sz w:val="24"/>
          <w:szCs w:val="24"/>
        </w:rPr>
        <w:t>D</w:t>
      </w:r>
      <w:r w:rsidR="00BE159C" w:rsidRPr="00BE159C">
        <w:rPr>
          <w:rFonts w:ascii="Times New Roman" w:hAnsi="Times New Roman" w:cs="Times New Roman"/>
          <w:sz w:val="24"/>
          <w:szCs w:val="24"/>
        </w:rPr>
        <w:t>irector Steele was absent</w:t>
      </w:r>
      <w:r w:rsidR="00483D80" w:rsidRPr="00BE159C">
        <w:rPr>
          <w:rFonts w:ascii="Times New Roman" w:hAnsi="Times New Roman" w:cs="Times New Roman"/>
          <w:sz w:val="24"/>
          <w:szCs w:val="24"/>
        </w:rPr>
        <w:t>.</w:t>
      </w:r>
    </w:p>
    <w:p w14:paraId="0D36999A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F6544" w14:textId="788BAF80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COMMENTS:</w:t>
      </w:r>
      <w:r w:rsidR="00EC43CC">
        <w:rPr>
          <w:rFonts w:ascii="Times New Roman" w:hAnsi="Times New Roman" w:cs="Times New Roman"/>
          <w:sz w:val="24"/>
          <w:szCs w:val="24"/>
        </w:rPr>
        <w:t xml:space="preserve"> Greg Garrett </w:t>
      </w:r>
      <w:r w:rsidR="00B46922">
        <w:rPr>
          <w:rFonts w:ascii="Times New Roman" w:hAnsi="Times New Roman" w:cs="Times New Roman"/>
          <w:sz w:val="24"/>
          <w:szCs w:val="24"/>
        </w:rPr>
        <w:t>appreciates Corey Torres</w:t>
      </w:r>
      <w:r w:rsidR="00874A5D">
        <w:rPr>
          <w:rFonts w:ascii="Times New Roman" w:hAnsi="Times New Roman" w:cs="Times New Roman"/>
          <w:sz w:val="24"/>
          <w:szCs w:val="24"/>
        </w:rPr>
        <w:t xml:space="preserve"> and staff</w:t>
      </w:r>
      <w:r w:rsidR="00B46922">
        <w:rPr>
          <w:rFonts w:ascii="Times New Roman" w:hAnsi="Times New Roman" w:cs="Times New Roman"/>
          <w:sz w:val="24"/>
          <w:szCs w:val="24"/>
        </w:rPr>
        <w:t xml:space="preserve"> for </w:t>
      </w:r>
      <w:r w:rsidR="0002169D">
        <w:rPr>
          <w:rFonts w:ascii="Times New Roman" w:hAnsi="Times New Roman" w:cs="Times New Roman"/>
          <w:sz w:val="24"/>
          <w:szCs w:val="24"/>
        </w:rPr>
        <w:t>their partnership</w:t>
      </w:r>
      <w:r w:rsidR="00B46922">
        <w:rPr>
          <w:rFonts w:ascii="Times New Roman" w:hAnsi="Times New Roman" w:cs="Times New Roman"/>
          <w:sz w:val="24"/>
          <w:szCs w:val="24"/>
        </w:rPr>
        <w:t xml:space="preserve">, </w:t>
      </w:r>
      <w:r w:rsidR="00874A5D">
        <w:rPr>
          <w:rFonts w:ascii="Times New Roman" w:hAnsi="Times New Roman" w:cs="Times New Roman"/>
          <w:sz w:val="24"/>
          <w:szCs w:val="24"/>
        </w:rPr>
        <w:t xml:space="preserve">and </w:t>
      </w:r>
      <w:r w:rsidR="00B46922">
        <w:rPr>
          <w:rFonts w:ascii="Times New Roman" w:hAnsi="Times New Roman" w:cs="Times New Roman"/>
          <w:sz w:val="24"/>
          <w:szCs w:val="24"/>
        </w:rPr>
        <w:t xml:space="preserve">hard work on parks and rec month. </w:t>
      </w:r>
    </w:p>
    <w:p w14:paraId="1DCC9DA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A8C5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25FF78A4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F4B5" w14:textId="77777777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60" w:hanging="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Secretary Declaration of Posting of Agenda 72 hours in Advance of Meeting. </w:t>
      </w:r>
      <w:r>
        <w:rPr>
          <w:rFonts w:ascii="Times New Roman" w:hAnsi="Times New Roman" w:cs="Times New Roman"/>
          <w:sz w:val="24"/>
          <w:szCs w:val="24"/>
        </w:rPr>
        <w:t xml:space="preserve">Declaration by the Clerk of the Board of Directors that the agenda was posted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72 hours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advance of meeting. </w:t>
      </w:r>
    </w:p>
    <w:p w14:paraId="7C8FA861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SECRETARY DECLARATION. </w:t>
      </w:r>
    </w:p>
    <w:p w14:paraId="76798864" w14:textId="57EAEF12" w:rsidR="000A2DBA" w:rsidRPr="000A2DBA" w:rsidRDefault="000A2DBA" w:rsidP="000A2DBA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2985150"/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644DF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81624">
        <w:rPr>
          <w:rFonts w:ascii="Times New Roman" w:hAnsi="Times New Roman" w:cs="Times New Roman"/>
          <w:b/>
          <w:bCs/>
          <w:sz w:val="24"/>
          <w:szCs w:val="24"/>
        </w:rPr>
        <w:t>Chavez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Dreyer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936E49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0B49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5D8319" w14:textId="77777777" w:rsidR="00B06E31" w:rsidRDefault="00E4272A" w:rsidP="00B06E3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>: None. Motion carried.</w:t>
      </w:r>
    </w:p>
    <w:p w14:paraId="2E5D0AA3" w14:textId="332BFD5E" w:rsidR="00CA6AEB" w:rsidRDefault="00B06E31" w:rsidP="00B06E3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981624">
        <w:rPr>
          <w:rFonts w:ascii="Times New Roman" w:hAnsi="Times New Roman" w:cs="Times New Roman"/>
          <w:b/>
          <w:bCs/>
          <w:sz w:val="24"/>
          <w:szCs w:val="24"/>
        </w:rPr>
        <w:t xml:space="preserve"> Steele</w:t>
      </w:r>
    </w:p>
    <w:bookmarkEnd w:id="0"/>
    <w:p w14:paraId="3DFE12A9" w14:textId="137152BF" w:rsidR="000A1A06" w:rsidRDefault="000A1A06" w:rsidP="000A1A0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Approval of the Minutes from the Regular Board Meeting held </w:t>
      </w:r>
      <w:r w:rsidR="00EC43CC">
        <w:rPr>
          <w:rFonts w:ascii="Times New Roman" w:hAnsi="Times New Roman" w:cs="Times New Roman"/>
          <w:b/>
          <w:bCs/>
          <w:sz w:val="24"/>
          <w:szCs w:val="24"/>
          <w:u w:val="thick"/>
        </w:rPr>
        <w:t>June 17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, 202</w:t>
      </w:r>
      <w:r w:rsidR="00DF6E6D">
        <w:rPr>
          <w:rFonts w:ascii="Times New Roman" w:hAnsi="Times New Roman" w:cs="Times New Roman"/>
          <w:b/>
          <w:bCs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.</w:t>
      </w:r>
    </w:p>
    <w:p w14:paraId="50AA677E" w14:textId="391E517F" w:rsidR="000A1A06" w:rsidRDefault="000A1A06" w:rsidP="003E13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MINUTES FROM THE REGULAR</w:t>
      </w:r>
      <w:r w:rsidR="003E1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MEETING HELD </w:t>
      </w:r>
      <w:r w:rsidR="00EC43CC">
        <w:rPr>
          <w:rFonts w:ascii="Times New Roman" w:hAnsi="Times New Roman" w:cs="Times New Roman"/>
          <w:sz w:val="24"/>
          <w:szCs w:val="24"/>
        </w:rPr>
        <w:t>JUNE 17</w:t>
      </w:r>
      <w:r w:rsidR="00DF6E6D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ED944" w14:textId="5AABF767" w:rsidR="00BF094F" w:rsidRPr="00BF094F" w:rsidRDefault="00BF094F" w:rsidP="00BF094F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F5BF5">
        <w:rPr>
          <w:rFonts w:ascii="Times New Roman" w:hAnsi="Times New Roman" w:cs="Times New Roman"/>
          <w:b/>
          <w:bCs/>
          <w:sz w:val="24"/>
          <w:szCs w:val="24"/>
        </w:rPr>
        <w:t>Chavez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Paciullo; 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280478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9816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2BA249" w14:textId="71D1A190" w:rsidR="00AC652F" w:rsidRDefault="00E4272A" w:rsidP="00756682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1ADA5861" w14:textId="2DE321D5" w:rsidR="00981624" w:rsidRDefault="00981624" w:rsidP="00756682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 Steele</w:t>
      </w:r>
    </w:p>
    <w:p w14:paraId="063F8903" w14:textId="77777777" w:rsidR="000A1A06" w:rsidRDefault="000A1A06" w:rsidP="00731E2B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0"/>
        <w:rPr>
          <w:rFonts w:ascii="Times New Roman" w:hAnsi="Times New Roman" w:cs="Times New Roman"/>
          <w:sz w:val="23"/>
          <w:szCs w:val="23"/>
        </w:rPr>
      </w:pPr>
    </w:p>
    <w:p w14:paraId="4E77DD7A" w14:textId="77777777" w:rsidR="000A1A06" w:rsidRDefault="000A1A06" w:rsidP="000A1A06">
      <w:pPr>
        <w:pStyle w:val="ListParagraph"/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677883A9" w14:textId="77777777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6CCF4" w14:textId="06AEA57D" w:rsidR="005A7EF1" w:rsidRDefault="00EB58F2" w:rsidP="005A7EF1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" w:name="_Hlk176869381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Discussion</w:t>
      </w:r>
      <w:r w:rsidR="00915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/Approval of the contract between Tehachapi Valley Recreation and Park District and </w:t>
      </w:r>
      <w:r w:rsidR="009F77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the Greater Tehachapi Chamber of Commerce for the 2025 Mountain Festival </w:t>
      </w:r>
    </w:p>
    <w:p w14:paraId="10691A15" w14:textId="1487C863" w:rsidR="00B1050D" w:rsidRDefault="00B1050D" w:rsidP="00B1050D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C449DE">
        <w:rPr>
          <w:rFonts w:ascii="Times New Roman" w:eastAsia="Times New Roman" w:hAnsi="Times New Roman" w:cs="Times New Roman"/>
          <w:sz w:val="24"/>
          <w:szCs w:val="24"/>
        </w:rPr>
        <w:t xml:space="preserve">BOARD APPOVES </w:t>
      </w:r>
      <w:r w:rsidR="00B11DEE" w:rsidRPr="00C449DE">
        <w:rPr>
          <w:rFonts w:ascii="Times New Roman" w:eastAsia="Times New Roman" w:hAnsi="Times New Roman" w:cs="Times New Roman"/>
          <w:sz w:val="24"/>
          <w:szCs w:val="24"/>
        </w:rPr>
        <w:t>THE CONTRACT BETWEEN TEHACHAPI VALLEY RECREATION AND PARK DISTRICT AND THE GREATER TEHACHAPI CHAMBER OF COMMERCE</w:t>
      </w:r>
      <w:r w:rsidR="00C449DE" w:rsidRPr="00C449DE">
        <w:rPr>
          <w:rFonts w:ascii="Times New Roman" w:eastAsia="Times New Roman" w:hAnsi="Times New Roman" w:cs="Times New Roman"/>
          <w:sz w:val="24"/>
          <w:szCs w:val="24"/>
        </w:rPr>
        <w:t xml:space="preserve"> FOR THE 2025 MOUNTAIN FESTIVA</w:t>
      </w:r>
      <w:r w:rsidR="00C449DE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</w:p>
    <w:p w14:paraId="40DE3781" w14:textId="77777777" w:rsidR="00731DDA" w:rsidRPr="00BF094F" w:rsidRDefault="00731DDA" w:rsidP="00731DDA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Dreyer/Chavez: Ayes: Paciullo; Dreyer; Chavez.</w:t>
      </w:r>
    </w:p>
    <w:p w14:paraId="28042835" w14:textId="77777777" w:rsidR="00731DDA" w:rsidRDefault="00731DDA" w:rsidP="00731DDA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428732A6" w14:textId="77777777" w:rsidR="00731DDA" w:rsidRDefault="00731DDA" w:rsidP="00731DDA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 Steele</w:t>
      </w:r>
    </w:p>
    <w:p w14:paraId="193928C8" w14:textId="77777777" w:rsidR="00731DDA" w:rsidRPr="00B1050D" w:rsidRDefault="00731DDA" w:rsidP="00B1050D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C83972" w14:textId="6C76CAC5" w:rsidR="00C36A15" w:rsidRDefault="00492F45" w:rsidP="00C36A15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Discussion/Approval to authorize </w:t>
      </w:r>
      <w:r w:rsidR="00B62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the Treasurer of the County of Kern to transfer funds in </w:t>
      </w:r>
      <w:proofErr w:type="spellStart"/>
      <w:proofErr w:type="gramStart"/>
      <w:r w:rsidR="00B62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it’s</w:t>
      </w:r>
      <w:proofErr w:type="spellEnd"/>
      <w:proofErr w:type="gramEnd"/>
      <w:r w:rsidR="00B62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custody </w:t>
      </w:r>
      <w:r w:rsidR="00B825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</w:t>
      </w:r>
      <w:r w:rsidR="00C974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="00B825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meeting obligations for the maintenance and operations for the district </w:t>
      </w:r>
      <w:r w:rsidR="008D6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– Tehachapi Valley Recreation and Park District is requesting a property tax advance of </w:t>
      </w:r>
      <w:r w:rsidR="00C974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$450,000.00.</w:t>
      </w:r>
    </w:p>
    <w:p w14:paraId="31968573" w14:textId="7D10E2AD" w:rsidR="00C974B2" w:rsidRDefault="00C974B2" w:rsidP="00C974B2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E02A7B">
        <w:rPr>
          <w:rFonts w:ascii="Times New Roman" w:eastAsia="Times New Roman" w:hAnsi="Times New Roman" w:cs="Times New Roman"/>
          <w:sz w:val="24"/>
          <w:szCs w:val="24"/>
        </w:rPr>
        <w:t xml:space="preserve">BOARD APPROVES </w:t>
      </w:r>
      <w:r w:rsidR="00E02A7B" w:rsidRPr="00E02A7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03A0C">
        <w:rPr>
          <w:rFonts w:ascii="Times New Roman" w:eastAsia="Times New Roman" w:hAnsi="Times New Roman" w:cs="Times New Roman"/>
          <w:sz w:val="24"/>
          <w:szCs w:val="24"/>
        </w:rPr>
        <w:t xml:space="preserve">AUTHORIZATION TO THE TREASURER OF THE COUNTY OF KERN TO TRANSFER </w:t>
      </w:r>
      <w:r w:rsidR="00FE3C99">
        <w:rPr>
          <w:rFonts w:ascii="Times New Roman" w:eastAsia="Times New Roman" w:hAnsi="Times New Roman" w:cs="Times New Roman"/>
          <w:sz w:val="24"/>
          <w:szCs w:val="24"/>
        </w:rPr>
        <w:t>FUNDS IN ITS CUSTODY FOR MEETING OBLIGATIONS FOR THE MAINTENANCE AND OPERATIONS</w:t>
      </w:r>
      <w:r w:rsidR="00E27B20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FE3C99">
        <w:rPr>
          <w:rFonts w:ascii="Times New Roman" w:eastAsia="Times New Roman" w:hAnsi="Times New Roman" w:cs="Times New Roman"/>
          <w:sz w:val="24"/>
          <w:szCs w:val="24"/>
        </w:rPr>
        <w:t xml:space="preserve"> THE DISTRICT </w:t>
      </w:r>
      <w:r w:rsidR="00F74AE1">
        <w:rPr>
          <w:rFonts w:ascii="Times New Roman" w:eastAsia="Times New Roman" w:hAnsi="Times New Roman" w:cs="Times New Roman"/>
          <w:sz w:val="24"/>
          <w:szCs w:val="24"/>
        </w:rPr>
        <w:t>– TEHACHAPI VALLEY RECREATION AND PARK DISTRICT</w:t>
      </w:r>
      <w:r w:rsidR="00E27B20">
        <w:rPr>
          <w:rFonts w:ascii="Times New Roman" w:eastAsia="Times New Roman" w:hAnsi="Times New Roman" w:cs="Times New Roman"/>
          <w:sz w:val="24"/>
          <w:szCs w:val="24"/>
        </w:rPr>
        <w:t xml:space="preserve"> TAX ADVANCE OF </w:t>
      </w:r>
      <w:r w:rsidR="00BB7E71">
        <w:rPr>
          <w:rFonts w:ascii="Times New Roman" w:eastAsia="Times New Roman" w:hAnsi="Times New Roman" w:cs="Times New Roman"/>
          <w:sz w:val="24"/>
          <w:szCs w:val="24"/>
        </w:rPr>
        <w:t>$450,000.00.</w:t>
      </w:r>
    </w:p>
    <w:p w14:paraId="4F273803" w14:textId="77777777" w:rsidR="00E02A7B" w:rsidRPr="00BF094F" w:rsidRDefault="00E02A7B" w:rsidP="00E02A7B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Dreyer/Chavez: Ayes: Paciullo; Dreyer; Chavez.</w:t>
      </w:r>
    </w:p>
    <w:p w14:paraId="2E9CA05C" w14:textId="77777777" w:rsidR="00E02A7B" w:rsidRDefault="00E02A7B" w:rsidP="00E02A7B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49C0B805" w14:textId="77777777" w:rsidR="00E02A7B" w:rsidRDefault="00E02A7B" w:rsidP="00E02A7B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 Steele</w:t>
      </w:r>
    </w:p>
    <w:p w14:paraId="411148EB" w14:textId="77777777" w:rsidR="00E02A7B" w:rsidRPr="00E02A7B" w:rsidRDefault="00E02A7B" w:rsidP="00C974B2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</w:p>
    <w:p w14:paraId="3A509CB0" w14:textId="0D5DF417" w:rsidR="00C36A15" w:rsidRDefault="00D9040D" w:rsidP="00C36A15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Discussion/Approval to authorize </w:t>
      </w:r>
      <w:r w:rsidR="00426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the District Manager to service debt of TVRPD’s Capital One Site Lease loan in the amount of </w:t>
      </w:r>
      <w:r w:rsidR="002D4B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$93,935.00.</w:t>
      </w:r>
    </w:p>
    <w:p w14:paraId="4DFFFC41" w14:textId="79CD1F72" w:rsidR="004275EF" w:rsidRDefault="002D4BB9" w:rsidP="00BB7E71">
      <w:pPr>
        <w:spacing w:after="0" w:line="240" w:lineRule="auto"/>
        <w:ind w:left="720" w:right="-270"/>
        <w:rPr>
          <w:rFonts w:ascii="Times New Roman" w:eastAsia="Times New Roman" w:hAnsi="Times New Roman" w:cs="Times New Roman"/>
          <w:sz w:val="24"/>
          <w:szCs w:val="24"/>
        </w:rPr>
      </w:pPr>
      <w:r w:rsidRPr="00BB7E71">
        <w:rPr>
          <w:rFonts w:ascii="Times New Roman" w:eastAsia="Times New Roman" w:hAnsi="Times New Roman" w:cs="Times New Roman"/>
          <w:sz w:val="24"/>
          <w:szCs w:val="24"/>
        </w:rPr>
        <w:t xml:space="preserve">BOARD APPROVES </w:t>
      </w:r>
      <w:r w:rsidR="00D050DE" w:rsidRPr="00BB7E71">
        <w:rPr>
          <w:rFonts w:ascii="Times New Roman" w:eastAsia="Times New Roman" w:hAnsi="Times New Roman" w:cs="Times New Roman"/>
          <w:sz w:val="24"/>
          <w:szCs w:val="24"/>
        </w:rPr>
        <w:t>THE DISTRICT MANAGER TO SERVICE</w:t>
      </w:r>
      <w:r w:rsidR="004E15BC" w:rsidRPr="00BB7E71">
        <w:rPr>
          <w:rFonts w:ascii="Times New Roman" w:eastAsia="Times New Roman" w:hAnsi="Times New Roman" w:cs="Times New Roman"/>
          <w:sz w:val="24"/>
          <w:szCs w:val="24"/>
        </w:rPr>
        <w:t xml:space="preserve"> THE DEBT OF TVRPD’S CAPITAL ONE SITE LEASE LOAN IN THE AMOUNT OF $93,935.00</w:t>
      </w:r>
      <w:r w:rsidR="00703A0C" w:rsidRPr="00BB7E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47199E" w14:textId="77777777" w:rsidR="00BB7E71" w:rsidRPr="00BF094F" w:rsidRDefault="00BB7E71" w:rsidP="00BB7E71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Dreyer/Chavez: Ayes: Paciullo; Dreyer; Chavez.</w:t>
      </w:r>
    </w:p>
    <w:p w14:paraId="15AEBA10" w14:textId="77777777" w:rsidR="00BB7E71" w:rsidRDefault="00BB7E71" w:rsidP="00BB7E7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1BC4FDBE" w14:textId="794559C5" w:rsidR="00BB7E71" w:rsidRPr="00BB7E71" w:rsidRDefault="00BB7E71" w:rsidP="00BB7E7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 Steele</w:t>
      </w:r>
    </w:p>
    <w:p w14:paraId="37AC4962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7FCFB" w14:textId="5108FE72" w:rsidR="000A1A06" w:rsidRPr="001D005B" w:rsidRDefault="000A1A06" w:rsidP="001D00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7E71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EVENTS SUPERVISOR</w:t>
      </w:r>
      <w:r w:rsidRP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REPORT</w:t>
      </w:r>
    </w:p>
    <w:p w14:paraId="670114DA" w14:textId="3CC620E9" w:rsidR="000A1A06" w:rsidRDefault="00BB7E71" w:rsidP="00371002">
      <w:pPr>
        <w:spacing w:after="0" w:line="240" w:lineRule="auto"/>
        <w:ind w:left="30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Community Events Supervisor</w:t>
      </w:r>
      <w:r w:rsidR="000A1A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1002">
        <w:rPr>
          <w:rFonts w:ascii="Times New Roman" w:eastAsia="Times New Roman" w:hAnsi="Times New Roman" w:cs="Times New Roman"/>
          <w:bCs/>
          <w:sz w:val="24"/>
          <w:szCs w:val="24"/>
        </w:rPr>
        <w:t>Sarai Diaz</w:t>
      </w:r>
      <w:r w:rsidR="000A1A06"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report. </w:t>
      </w:r>
    </w:p>
    <w:p w14:paraId="2F89F013" w14:textId="596531B9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161D41F3" w14:textId="77777777" w:rsidR="0015360F" w:rsidRDefault="0015360F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7A738AF9" w14:textId="3EB78D04" w:rsidR="000A1A06" w:rsidRPr="0015360F" w:rsidRDefault="000A1A06" w:rsidP="001536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A653A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OPERATIONS</w:t>
      </w:r>
      <w:r w:rsidRPr="0015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 REPORT</w:t>
      </w:r>
    </w:p>
    <w:p w14:paraId="3DA76A6B" w14:textId="3CAB190A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A653A">
        <w:rPr>
          <w:rFonts w:ascii="Times New Roman" w:eastAsia="Times New Roman" w:hAnsi="Times New Roman" w:cs="Times New Roman"/>
          <w:bCs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Manager </w:t>
      </w:r>
      <w:r w:rsidR="008A653A">
        <w:rPr>
          <w:rFonts w:ascii="Times New Roman" w:eastAsia="Times New Roman" w:hAnsi="Times New Roman" w:cs="Times New Roman"/>
          <w:bCs/>
          <w:sz w:val="24"/>
          <w:szCs w:val="24"/>
        </w:rPr>
        <w:t>Kent Beal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report. </w:t>
      </w:r>
    </w:p>
    <w:p w14:paraId="5AAA5D5E" w14:textId="2DB32E94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A7259">
        <w:rPr>
          <w:rFonts w:ascii="Times New Roman" w:eastAsia="Times New Roman" w:hAnsi="Times New Roman" w:cs="Times New Roman"/>
          <w:i/>
          <w:iCs/>
          <w:sz w:val="18"/>
          <w:szCs w:val="18"/>
        </w:rPr>
        <w:t>Report on file.</w:t>
      </w:r>
    </w:p>
    <w:p w14:paraId="223FC684" w14:textId="3308D43B" w:rsidR="00BA7259" w:rsidRDefault="00BA7259" w:rsidP="00DB7732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6D5208DB" w14:textId="39854E70" w:rsidR="00DB7732" w:rsidRPr="00A85A51" w:rsidRDefault="00A85A51" w:rsidP="00DB773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85A51">
        <w:rPr>
          <w:rFonts w:ascii="Times New Roman" w:eastAsia="Times New Roman" w:hAnsi="Times New Roman" w:cs="Times New Roman"/>
          <w:b/>
          <w:iCs/>
          <w:sz w:val="24"/>
          <w:szCs w:val="24"/>
        </w:rPr>
        <w:t>DISTRICT MANAGER REPORT</w:t>
      </w:r>
    </w:p>
    <w:p w14:paraId="5D5CB220" w14:textId="77777777" w:rsidR="00D33EF3" w:rsidRDefault="00A85A51" w:rsidP="00A85A51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85A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District Manager Corey Torres gave </w:t>
      </w:r>
      <w:proofErr w:type="gramStart"/>
      <w:r w:rsidRPr="00A85A51">
        <w:rPr>
          <w:rFonts w:ascii="Times New Roman" w:eastAsia="Times New Roman" w:hAnsi="Times New Roman" w:cs="Times New Roman"/>
          <w:bCs/>
          <w:iCs/>
          <w:sz w:val="24"/>
          <w:szCs w:val="24"/>
        </w:rPr>
        <w:t>report</w:t>
      </w:r>
      <w:proofErr w:type="gramEnd"/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. </w:t>
      </w:r>
    </w:p>
    <w:p w14:paraId="54955F45" w14:textId="0D85B425" w:rsidR="00A85A51" w:rsidRPr="00BA7259" w:rsidRDefault="00A85A51" w:rsidP="00A85A51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Verbal Report.</w:t>
      </w:r>
    </w:p>
    <w:bookmarkEnd w:id="1"/>
    <w:p w14:paraId="22001B68" w14:textId="746909C6" w:rsidR="00041434" w:rsidRPr="00A04E8E" w:rsidRDefault="000A1A06" w:rsidP="00A04E8E">
      <w:pPr>
        <w:spacing w:after="0" w:line="240" w:lineRule="auto"/>
        <w:ind w:left="36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E5A31B" w14:textId="7B77C0AB" w:rsidR="0041791E" w:rsidRDefault="0041791E" w:rsidP="00941842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941842">
        <w:rPr>
          <w:rFonts w:ascii="Times New Roman" w:hAnsi="Times New Roman" w:cs="Times New Roman"/>
          <w:b/>
          <w:bCs/>
          <w:sz w:val="24"/>
          <w:szCs w:val="24"/>
        </w:rPr>
        <w:t xml:space="preserve"> BOARD OF DIRECTORS TIME: </w:t>
      </w:r>
    </w:p>
    <w:p w14:paraId="0475219D" w14:textId="42E3202D" w:rsidR="009779C2" w:rsidRPr="001D75A2" w:rsidRDefault="0064282E" w:rsidP="001D75A2">
      <w:pPr>
        <w:spacing w:after="0" w:line="240" w:lineRule="auto"/>
        <w:ind w:left="303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Chavez </w:t>
      </w:r>
      <w:proofErr w:type="gramStart"/>
      <w:r>
        <w:rPr>
          <w:rFonts w:ascii="Times New Roman" w:hAnsi="Times New Roman" w:cs="Times New Roman"/>
          <w:sz w:val="24"/>
          <w:szCs w:val="24"/>
        </w:rPr>
        <w:t>grateful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046785">
        <w:rPr>
          <w:rFonts w:ascii="Times New Roman" w:hAnsi="Times New Roman" w:cs="Times New Roman"/>
          <w:sz w:val="24"/>
          <w:szCs w:val="24"/>
        </w:rPr>
        <w:t>staff and hard work done for the Parks and Rec month</w:t>
      </w:r>
      <w:r w:rsidR="005D2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F3CA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3A62" w14:textId="15059E1C" w:rsidR="000A1A06" w:rsidRDefault="00A96C36" w:rsidP="000A1A06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.  ADJOURNMENT</w:t>
      </w:r>
      <w:proofErr w:type="gramEnd"/>
    </w:p>
    <w:p w14:paraId="25B7A40F" w14:textId="5EC339E8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no further business, the meeting was adjourned at </w:t>
      </w:r>
      <w:r w:rsidR="00E019DF">
        <w:rPr>
          <w:rFonts w:ascii="Times New Roman" w:hAnsi="Times New Roman" w:cs="Times New Roman"/>
          <w:sz w:val="24"/>
          <w:szCs w:val="24"/>
        </w:rPr>
        <w:t>6</w:t>
      </w:r>
      <w:r w:rsidR="00046785">
        <w:rPr>
          <w:rFonts w:ascii="Times New Roman" w:hAnsi="Times New Roman" w:cs="Times New Roman"/>
          <w:sz w:val="24"/>
          <w:szCs w:val="24"/>
        </w:rPr>
        <w:t>:08</w:t>
      </w:r>
      <w:r>
        <w:rPr>
          <w:rFonts w:ascii="Times New Roman" w:hAnsi="Times New Roman" w:cs="Times New Roman"/>
          <w:sz w:val="24"/>
          <w:szCs w:val="24"/>
        </w:rPr>
        <w:t xml:space="preserve"> P.M.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504E56">
        <w:rPr>
          <w:rFonts w:ascii="Times New Roman" w:hAnsi="Times New Roman" w:cs="Times New Roman"/>
          <w:sz w:val="24"/>
          <w:szCs w:val="24"/>
        </w:rPr>
        <w:t>Regular</w:t>
      </w:r>
    </w:p>
    <w:p w14:paraId="111DA0D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Board meeting of the Directors of Tehachapi Valley Recreation and Park District  </w:t>
      </w:r>
    </w:p>
    <w:p w14:paraId="38B09706" w14:textId="3E8B5103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7" w:right="628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on </w:t>
      </w:r>
      <w:r w:rsidR="00555D88">
        <w:rPr>
          <w:rFonts w:ascii="Times New Roman" w:hAnsi="Times New Roman" w:cs="Times New Roman"/>
          <w:sz w:val="24"/>
          <w:szCs w:val="24"/>
        </w:rPr>
        <w:t>August 19</w:t>
      </w:r>
      <w:r w:rsidR="00C92701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241B66" w14:textId="77777777" w:rsidR="00555D88" w:rsidRPr="00BF094F" w:rsidRDefault="00555D88" w:rsidP="00555D88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Dreyer/Chavez: Ayes: Paciullo; Dreyer; Chavez.</w:t>
      </w:r>
    </w:p>
    <w:p w14:paraId="333C0441" w14:textId="77777777" w:rsidR="00555D88" w:rsidRDefault="00555D88" w:rsidP="00555D88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207BF02E" w14:textId="77777777" w:rsidR="00555D88" w:rsidRDefault="00555D88" w:rsidP="00555D88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 Steele</w:t>
      </w:r>
    </w:p>
    <w:p w14:paraId="7520BC1A" w14:textId="25885B52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4580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557033" w14:textId="77777777" w:rsidR="00F37C5A" w:rsidRDefault="00F37C5A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27AD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F193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F4AD039" w14:textId="77777777" w:rsid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24682D87" w14:textId="7D925341" w:rsidR="000A1A06" w:rsidRP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Fairwater Script" w:hAnsi="Fairwater Script" w:cs="Times New Roman"/>
          <w:sz w:val="32"/>
          <w:szCs w:val="32"/>
        </w:rPr>
      </w:pPr>
      <w:r w:rsidRPr="000516F8">
        <w:rPr>
          <w:rFonts w:ascii="Fairwater Script" w:hAnsi="Fairwater Script" w:cs="Times New Roman"/>
          <w:sz w:val="32"/>
          <w:szCs w:val="32"/>
        </w:rPr>
        <w:t xml:space="preserve">Taylor Davis </w:t>
      </w:r>
    </w:p>
    <w:p w14:paraId="4BA74AE4" w14:textId="77777777" w:rsidR="000A1A06" w:rsidRPr="000516F8" w:rsidRDefault="000A1A06" w:rsidP="000A1A06">
      <w:pPr>
        <w:rPr>
          <w:sz w:val="16"/>
          <w:szCs w:val="16"/>
        </w:rPr>
      </w:pPr>
      <w:r w:rsidRPr="000516F8">
        <w:rPr>
          <w:sz w:val="16"/>
          <w:szCs w:val="16"/>
        </w:rPr>
        <w:t>___________________________</w:t>
      </w:r>
    </w:p>
    <w:p w14:paraId="6BF0E52B" w14:textId="77777777" w:rsidR="000A1A06" w:rsidRDefault="000A1A06" w:rsidP="000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14:paraId="1EB21820" w14:textId="77777777" w:rsidR="00414A46" w:rsidRDefault="00414A46"/>
    <w:sectPr w:rsidR="0041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303" w:hanging="303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82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0319729A"/>
    <w:multiLevelType w:val="hybridMultilevel"/>
    <w:tmpl w:val="54825E58"/>
    <w:lvl w:ilvl="0" w:tplc="2736C3B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BFE8E16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702D"/>
    <w:multiLevelType w:val="multilevel"/>
    <w:tmpl w:val="33A0FB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835C35"/>
    <w:multiLevelType w:val="hybridMultilevel"/>
    <w:tmpl w:val="DB8C203E"/>
    <w:lvl w:ilvl="0" w:tplc="0BE6DEC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9592E"/>
    <w:multiLevelType w:val="hybridMultilevel"/>
    <w:tmpl w:val="54128D76"/>
    <w:lvl w:ilvl="0" w:tplc="23C0CBBA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136855"/>
    <w:multiLevelType w:val="hybridMultilevel"/>
    <w:tmpl w:val="9F02A01A"/>
    <w:lvl w:ilvl="0" w:tplc="009E20E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5701F6"/>
    <w:multiLevelType w:val="hybridMultilevel"/>
    <w:tmpl w:val="8942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7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3951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621733">
    <w:abstractNumId w:val="2"/>
  </w:num>
  <w:num w:numId="4" w16cid:durableId="181550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47877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6" w16cid:durableId="1592549458">
    <w:abstractNumId w:val="3"/>
  </w:num>
  <w:num w:numId="7" w16cid:durableId="1770930814">
    <w:abstractNumId w:val="6"/>
  </w:num>
  <w:num w:numId="8" w16cid:durableId="1001738031">
    <w:abstractNumId w:val="7"/>
  </w:num>
  <w:num w:numId="9" w16cid:durableId="1105804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6"/>
    <w:rsid w:val="00004C2A"/>
    <w:rsid w:val="0002169D"/>
    <w:rsid w:val="00032DE5"/>
    <w:rsid w:val="00040E91"/>
    <w:rsid w:val="00041434"/>
    <w:rsid w:val="00043C8D"/>
    <w:rsid w:val="00046785"/>
    <w:rsid w:val="000516F8"/>
    <w:rsid w:val="0005798A"/>
    <w:rsid w:val="000701BA"/>
    <w:rsid w:val="00073A66"/>
    <w:rsid w:val="00074BF3"/>
    <w:rsid w:val="000751FD"/>
    <w:rsid w:val="000822FE"/>
    <w:rsid w:val="00083C85"/>
    <w:rsid w:val="00091799"/>
    <w:rsid w:val="00097C42"/>
    <w:rsid w:val="000A1A06"/>
    <w:rsid w:val="000A2DBA"/>
    <w:rsid w:val="000B491F"/>
    <w:rsid w:val="000F26E9"/>
    <w:rsid w:val="00103E8A"/>
    <w:rsid w:val="00122B0E"/>
    <w:rsid w:val="00132C6C"/>
    <w:rsid w:val="00142792"/>
    <w:rsid w:val="0015360F"/>
    <w:rsid w:val="001553CB"/>
    <w:rsid w:val="001927A9"/>
    <w:rsid w:val="001B24C3"/>
    <w:rsid w:val="001B39AB"/>
    <w:rsid w:val="001B711C"/>
    <w:rsid w:val="001C4767"/>
    <w:rsid w:val="001C61D7"/>
    <w:rsid w:val="001D005B"/>
    <w:rsid w:val="001D75A2"/>
    <w:rsid w:val="001D76CE"/>
    <w:rsid w:val="001E0EB6"/>
    <w:rsid w:val="001E7E99"/>
    <w:rsid w:val="001F1F91"/>
    <w:rsid w:val="00203C4C"/>
    <w:rsid w:val="00207D1C"/>
    <w:rsid w:val="00221285"/>
    <w:rsid w:val="00235DDB"/>
    <w:rsid w:val="00236C5F"/>
    <w:rsid w:val="00241233"/>
    <w:rsid w:val="002647F1"/>
    <w:rsid w:val="00280478"/>
    <w:rsid w:val="002D0D15"/>
    <w:rsid w:val="002D4BB9"/>
    <w:rsid w:val="002E0E8B"/>
    <w:rsid w:val="002E6ED8"/>
    <w:rsid w:val="003016AE"/>
    <w:rsid w:val="00315A7B"/>
    <w:rsid w:val="003342B8"/>
    <w:rsid w:val="0037062C"/>
    <w:rsid w:val="00371002"/>
    <w:rsid w:val="003B710A"/>
    <w:rsid w:val="003C6CCE"/>
    <w:rsid w:val="003E13C4"/>
    <w:rsid w:val="003E6FFE"/>
    <w:rsid w:val="00403F33"/>
    <w:rsid w:val="00414A46"/>
    <w:rsid w:val="00415791"/>
    <w:rsid w:val="0041791E"/>
    <w:rsid w:val="004202DB"/>
    <w:rsid w:val="00420C63"/>
    <w:rsid w:val="004239E4"/>
    <w:rsid w:val="00423B87"/>
    <w:rsid w:val="00426138"/>
    <w:rsid w:val="004275EF"/>
    <w:rsid w:val="00447DA5"/>
    <w:rsid w:val="0045112F"/>
    <w:rsid w:val="00453F0D"/>
    <w:rsid w:val="0045534A"/>
    <w:rsid w:val="00483D80"/>
    <w:rsid w:val="00485617"/>
    <w:rsid w:val="00492F45"/>
    <w:rsid w:val="00493785"/>
    <w:rsid w:val="00497AB7"/>
    <w:rsid w:val="004A0FC8"/>
    <w:rsid w:val="004A7205"/>
    <w:rsid w:val="004B4102"/>
    <w:rsid w:val="004D2414"/>
    <w:rsid w:val="004E05A8"/>
    <w:rsid w:val="004E15BC"/>
    <w:rsid w:val="004E2DF6"/>
    <w:rsid w:val="00504E56"/>
    <w:rsid w:val="00527F9E"/>
    <w:rsid w:val="005433CF"/>
    <w:rsid w:val="0054531F"/>
    <w:rsid w:val="00547AB3"/>
    <w:rsid w:val="00555D88"/>
    <w:rsid w:val="00571D90"/>
    <w:rsid w:val="005A7EF1"/>
    <w:rsid w:val="005C3AB6"/>
    <w:rsid w:val="005C4EB7"/>
    <w:rsid w:val="005D262B"/>
    <w:rsid w:val="005D77F5"/>
    <w:rsid w:val="005E5279"/>
    <w:rsid w:val="00606480"/>
    <w:rsid w:val="00615765"/>
    <w:rsid w:val="00617FEC"/>
    <w:rsid w:val="00633BD3"/>
    <w:rsid w:val="0064282E"/>
    <w:rsid w:val="00644DF8"/>
    <w:rsid w:val="00647FD5"/>
    <w:rsid w:val="00652864"/>
    <w:rsid w:val="006641FF"/>
    <w:rsid w:val="0068291D"/>
    <w:rsid w:val="00690732"/>
    <w:rsid w:val="006A34B3"/>
    <w:rsid w:val="006A45F2"/>
    <w:rsid w:val="006C153A"/>
    <w:rsid w:val="006C6E15"/>
    <w:rsid w:val="006D43D1"/>
    <w:rsid w:val="006E1717"/>
    <w:rsid w:val="006E530D"/>
    <w:rsid w:val="006E55F8"/>
    <w:rsid w:val="006E78CB"/>
    <w:rsid w:val="006F481E"/>
    <w:rsid w:val="00703A0C"/>
    <w:rsid w:val="007122DB"/>
    <w:rsid w:val="00713B99"/>
    <w:rsid w:val="00727AAF"/>
    <w:rsid w:val="00731DDA"/>
    <w:rsid w:val="00731E2B"/>
    <w:rsid w:val="00740F4E"/>
    <w:rsid w:val="007435AE"/>
    <w:rsid w:val="00745D7E"/>
    <w:rsid w:val="0075517A"/>
    <w:rsid w:val="00755444"/>
    <w:rsid w:val="00756682"/>
    <w:rsid w:val="00767132"/>
    <w:rsid w:val="007751DA"/>
    <w:rsid w:val="007C184B"/>
    <w:rsid w:val="007D4754"/>
    <w:rsid w:val="007F0671"/>
    <w:rsid w:val="007F1FDA"/>
    <w:rsid w:val="007F6306"/>
    <w:rsid w:val="008028C2"/>
    <w:rsid w:val="00826344"/>
    <w:rsid w:val="00840F8D"/>
    <w:rsid w:val="00844B1C"/>
    <w:rsid w:val="008678B1"/>
    <w:rsid w:val="00874A5D"/>
    <w:rsid w:val="00894F13"/>
    <w:rsid w:val="008A5539"/>
    <w:rsid w:val="008A653A"/>
    <w:rsid w:val="008A6F52"/>
    <w:rsid w:val="008D6D4C"/>
    <w:rsid w:val="008E7DA0"/>
    <w:rsid w:val="008F3EDF"/>
    <w:rsid w:val="00913687"/>
    <w:rsid w:val="00915EBF"/>
    <w:rsid w:val="00935197"/>
    <w:rsid w:val="00936E49"/>
    <w:rsid w:val="00941842"/>
    <w:rsid w:val="009601E4"/>
    <w:rsid w:val="00965BA1"/>
    <w:rsid w:val="009779C2"/>
    <w:rsid w:val="00981624"/>
    <w:rsid w:val="009920A2"/>
    <w:rsid w:val="00995992"/>
    <w:rsid w:val="009C46F0"/>
    <w:rsid w:val="009F7766"/>
    <w:rsid w:val="00A02668"/>
    <w:rsid w:val="00A04E8E"/>
    <w:rsid w:val="00A11ED8"/>
    <w:rsid w:val="00A218D7"/>
    <w:rsid w:val="00A2509D"/>
    <w:rsid w:val="00A37067"/>
    <w:rsid w:val="00A703BE"/>
    <w:rsid w:val="00A71B58"/>
    <w:rsid w:val="00A764D7"/>
    <w:rsid w:val="00A77D08"/>
    <w:rsid w:val="00A823E2"/>
    <w:rsid w:val="00A83EE4"/>
    <w:rsid w:val="00A85863"/>
    <w:rsid w:val="00A85A51"/>
    <w:rsid w:val="00A91DA3"/>
    <w:rsid w:val="00A92C65"/>
    <w:rsid w:val="00A96C36"/>
    <w:rsid w:val="00AA7F67"/>
    <w:rsid w:val="00AB1D11"/>
    <w:rsid w:val="00AB3FFF"/>
    <w:rsid w:val="00AC226C"/>
    <w:rsid w:val="00AC652F"/>
    <w:rsid w:val="00AD268B"/>
    <w:rsid w:val="00AE0929"/>
    <w:rsid w:val="00B06E31"/>
    <w:rsid w:val="00B1050D"/>
    <w:rsid w:val="00B11DEE"/>
    <w:rsid w:val="00B21687"/>
    <w:rsid w:val="00B23400"/>
    <w:rsid w:val="00B25D65"/>
    <w:rsid w:val="00B3790A"/>
    <w:rsid w:val="00B42230"/>
    <w:rsid w:val="00B452BE"/>
    <w:rsid w:val="00B46922"/>
    <w:rsid w:val="00B56C78"/>
    <w:rsid w:val="00B57407"/>
    <w:rsid w:val="00B62F63"/>
    <w:rsid w:val="00B80056"/>
    <w:rsid w:val="00B82553"/>
    <w:rsid w:val="00BA03DE"/>
    <w:rsid w:val="00BA7259"/>
    <w:rsid w:val="00BB7E71"/>
    <w:rsid w:val="00BC6BB7"/>
    <w:rsid w:val="00BD0C06"/>
    <w:rsid w:val="00BD4502"/>
    <w:rsid w:val="00BE159C"/>
    <w:rsid w:val="00BF094F"/>
    <w:rsid w:val="00BF667E"/>
    <w:rsid w:val="00C0345D"/>
    <w:rsid w:val="00C14AF9"/>
    <w:rsid w:val="00C27C1D"/>
    <w:rsid w:val="00C36A15"/>
    <w:rsid w:val="00C449DE"/>
    <w:rsid w:val="00C50B6B"/>
    <w:rsid w:val="00C511D9"/>
    <w:rsid w:val="00C6638F"/>
    <w:rsid w:val="00C818F8"/>
    <w:rsid w:val="00C867F1"/>
    <w:rsid w:val="00C92701"/>
    <w:rsid w:val="00C974B2"/>
    <w:rsid w:val="00CA6AEB"/>
    <w:rsid w:val="00CD2D23"/>
    <w:rsid w:val="00CD3579"/>
    <w:rsid w:val="00CF5A55"/>
    <w:rsid w:val="00D050DE"/>
    <w:rsid w:val="00D1241A"/>
    <w:rsid w:val="00D321BF"/>
    <w:rsid w:val="00D331FF"/>
    <w:rsid w:val="00D33EF3"/>
    <w:rsid w:val="00D37334"/>
    <w:rsid w:val="00D64AF4"/>
    <w:rsid w:val="00D74460"/>
    <w:rsid w:val="00D87DCC"/>
    <w:rsid w:val="00D9040D"/>
    <w:rsid w:val="00D97FE4"/>
    <w:rsid w:val="00DA20F3"/>
    <w:rsid w:val="00DB0EA7"/>
    <w:rsid w:val="00DB7732"/>
    <w:rsid w:val="00DC2A42"/>
    <w:rsid w:val="00DD33A3"/>
    <w:rsid w:val="00DE34F2"/>
    <w:rsid w:val="00DE4155"/>
    <w:rsid w:val="00DE7036"/>
    <w:rsid w:val="00DF5BF5"/>
    <w:rsid w:val="00DF6E6D"/>
    <w:rsid w:val="00DF76A8"/>
    <w:rsid w:val="00E018FB"/>
    <w:rsid w:val="00E019DF"/>
    <w:rsid w:val="00E02718"/>
    <w:rsid w:val="00E02A7B"/>
    <w:rsid w:val="00E148B4"/>
    <w:rsid w:val="00E15AD2"/>
    <w:rsid w:val="00E27B20"/>
    <w:rsid w:val="00E4272A"/>
    <w:rsid w:val="00EA20B9"/>
    <w:rsid w:val="00EA7B60"/>
    <w:rsid w:val="00EB58F2"/>
    <w:rsid w:val="00EB6D3D"/>
    <w:rsid w:val="00EC2651"/>
    <w:rsid w:val="00EC43CC"/>
    <w:rsid w:val="00ED7400"/>
    <w:rsid w:val="00EF1272"/>
    <w:rsid w:val="00F10876"/>
    <w:rsid w:val="00F121B1"/>
    <w:rsid w:val="00F14F2C"/>
    <w:rsid w:val="00F27DA4"/>
    <w:rsid w:val="00F37A8C"/>
    <w:rsid w:val="00F37C5A"/>
    <w:rsid w:val="00F44D96"/>
    <w:rsid w:val="00F55F01"/>
    <w:rsid w:val="00F63266"/>
    <w:rsid w:val="00F723B6"/>
    <w:rsid w:val="00F74A21"/>
    <w:rsid w:val="00F74AE1"/>
    <w:rsid w:val="00F81040"/>
    <w:rsid w:val="00F93FC1"/>
    <w:rsid w:val="00FA22C6"/>
    <w:rsid w:val="00FA3410"/>
    <w:rsid w:val="00FB4C78"/>
    <w:rsid w:val="00FB60AA"/>
    <w:rsid w:val="00FE3C99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249"/>
  <w15:chartTrackingRefBased/>
  <w15:docId w15:val="{D4BD502D-A66B-4FEE-A4CB-E420282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C477444EE694DAAF66624D40B5FEE" ma:contentTypeVersion="18" ma:contentTypeDescription="Create a new document." ma:contentTypeScope="" ma:versionID="2cb1410f61cde38d3b82072df66157d7">
  <xsd:schema xmlns:xsd="http://www.w3.org/2001/XMLSchema" xmlns:xs="http://www.w3.org/2001/XMLSchema" xmlns:p="http://schemas.microsoft.com/office/2006/metadata/properties" xmlns:ns2="8b87b149-3b2c-44a8-86a8-490230398622" xmlns:ns3="597225ed-583d-4aa4-960e-b0fb2945bbdb" targetNamespace="http://schemas.microsoft.com/office/2006/metadata/properties" ma:root="true" ma:fieldsID="1bf0ed833388bdb21b517ef250d9af12" ns2:_="" ns3:_="">
    <xsd:import namespace="8b87b149-3b2c-44a8-86a8-490230398622"/>
    <xsd:import namespace="597225ed-583d-4aa4-960e-b0fb2945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b149-3b2c-44a8-86a8-490230398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b9df8a-7956-425f-b255-c6c2e828f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25ed-583d-4aa4-960e-b0fb2945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be721b-4094-449a-85eb-df6dbde5ddc9}" ma:internalName="TaxCatchAll" ma:showField="CatchAllData" ma:web="597225ed-583d-4aa4-960e-b0fb2945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7b149-3b2c-44a8-86a8-490230398622">
      <Terms xmlns="http://schemas.microsoft.com/office/infopath/2007/PartnerControls"/>
    </lcf76f155ced4ddcb4097134ff3c332f>
    <TaxCatchAll xmlns="597225ed-583d-4aa4-960e-b0fb2945bbdb" xsi:nil="true"/>
  </documentManagement>
</p:properties>
</file>

<file path=customXml/itemProps1.xml><?xml version="1.0" encoding="utf-8"?>
<ds:datastoreItem xmlns:ds="http://schemas.openxmlformats.org/officeDocument/2006/customXml" ds:itemID="{B9488BC5-2223-470F-BDE1-6374E534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7b149-3b2c-44a8-86a8-490230398622"/>
    <ds:schemaRef ds:uri="597225ed-583d-4aa4-960e-b0fb2945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1DE44-CE98-433F-80DE-EF2E09E55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E7DB6-9588-42C4-AAB8-F7D44B7E9ED2}">
  <ds:schemaRefs>
    <ds:schemaRef ds:uri="http://schemas.microsoft.com/office/2006/metadata/properties"/>
    <ds:schemaRef ds:uri="http://schemas.microsoft.com/office/infopath/2007/PartnerControls"/>
    <ds:schemaRef ds:uri="8b87b149-3b2c-44a8-86a8-490230398622"/>
    <ds:schemaRef ds:uri="597225ed-583d-4aa4-960e-b0fb2945b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Champlin</dc:creator>
  <cp:keywords/>
  <dc:description/>
  <cp:lastModifiedBy>Taylor Davis</cp:lastModifiedBy>
  <cp:revision>44</cp:revision>
  <dcterms:created xsi:type="dcterms:W3CDTF">2025-07-23T15:51:00Z</dcterms:created>
  <dcterms:modified xsi:type="dcterms:W3CDTF">2025-07-23T17:53:00Z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0x010100D7FC477444EE694DAAF66624D40B5FEE</vt:lpwstr>
  </property>
  <property fmtid="{D5CDD505-2E9C-101B-9397-08002B2CF9AE}" pid="3" name="MediaServiceImageTags">
    <vt:lpwstr/>
  </property>
</Properties>
</file>