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6C2B" w14:textId="2C2C1E21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77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E41FE4">
        <w:rPr>
          <w:rFonts w:ascii="Times New Roman" w:hAnsi="Times New Roman" w:cs="Times New Roman"/>
          <w:b/>
          <w:bCs/>
          <w:sz w:val="24"/>
          <w:szCs w:val="24"/>
        </w:rPr>
        <w:t>SPECIAL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BOARD MEETING</w:t>
      </w:r>
    </w:p>
    <w:p w14:paraId="000D8B83" w14:textId="77777777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TEHACHAPI VALLEY RECREATION AND PARK DISTRICT</w:t>
      </w:r>
    </w:p>
    <w:p w14:paraId="22ADC48F" w14:textId="749E84A3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41FE4">
        <w:rPr>
          <w:rFonts w:ascii="Times New Roman" w:hAnsi="Times New Roman" w:cs="Times New Roman"/>
          <w:b/>
          <w:bCs/>
          <w:sz w:val="24"/>
          <w:szCs w:val="24"/>
        </w:rPr>
        <w:t>HURSDAY FEBRUARY 26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E41FE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, 5:</w:t>
      </w:r>
      <w:r w:rsidR="00E41FE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 P.M.</w:t>
      </w:r>
    </w:p>
    <w:p w14:paraId="7F5A5C9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1021" w:right="15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A0097E" w14:textId="33F14D55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Board Meeting Convened </w:t>
      </w:r>
      <w:r w:rsidR="00D331F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Chairperson Paciullo at 5:</w:t>
      </w:r>
      <w:r w:rsidR="00E41FE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P.M.</w:t>
      </w:r>
    </w:p>
    <w:p w14:paraId="3E98F66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326A4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MEMBERS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Maryann Paciullo, Chairperson </w:t>
      </w:r>
    </w:p>
    <w:p w14:paraId="6224B00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Dwight Dreyer, Vice-Chairperson</w:t>
      </w:r>
    </w:p>
    <w:p w14:paraId="34814B17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Sandy Chavez, Director </w:t>
      </w:r>
    </w:p>
    <w:p w14:paraId="5F2A8FB0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Ian Steele, Director</w:t>
      </w:r>
    </w:p>
    <w:p w14:paraId="7ED74713" w14:textId="27D0E4E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77FD">
        <w:rPr>
          <w:rFonts w:ascii="Times New Roman" w:hAnsi="Times New Roman" w:cs="Times New Roman"/>
          <w:sz w:val="24"/>
          <w:szCs w:val="24"/>
        </w:rPr>
        <w:t>Heather Silva</w:t>
      </w:r>
      <w:r>
        <w:rPr>
          <w:rFonts w:ascii="Times New Roman" w:hAnsi="Times New Roman" w:cs="Times New Roman"/>
          <w:sz w:val="24"/>
          <w:szCs w:val="24"/>
        </w:rPr>
        <w:t>, Director</w:t>
      </w:r>
    </w:p>
    <w:p w14:paraId="23CE929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D9CFD1" w14:textId="3B981EFE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FLAG SALUTE:</w:t>
      </w:r>
      <w:r w:rsidR="00536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5D8">
        <w:rPr>
          <w:rFonts w:ascii="Times New Roman" w:hAnsi="Times New Roman" w:cs="Times New Roman"/>
          <w:sz w:val="24"/>
          <w:szCs w:val="24"/>
        </w:rPr>
        <w:t>Director</w:t>
      </w:r>
      <w:r w:rsidR="00B412F6">
        <w:rPr>
          <w:rFonts w:ascii="Times New Roman" w:hAnsi="Times New Roman" w:cs="Times New Roman"/>
          <w:sz w:val="24"/>
          <w:szCs w:val="24"/>
        </w:rPr>
        <w:t xml:space="preserve"> Ian Steele</w:t>
      </w:r>
      <w:r w:rsidR="00536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led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3"/>
          <w:sz w:val="24"/>
          <w:szCs w:val="24"/>
        </w:rPr>
        <w:t>flag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salute.</w:t>
      </w:r>
    </w:p>
    <w:p w14:paraId="2D066A88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A31A292" w14:textId="405ECEEF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="007435AE" w:rsidRPr="00BE159C">
        <w:rPr>
          <w:rFonts w:ascii="Times New Roman" w:hAnsi="Times New Roman" w:cs="Times New Roman"/>
          <w:sz w:val="24"/>
          <w:szCs w:val="24"/>
        </w:rPr>
        <w:t>D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irector </w:t>
      </w:r>
      <w:r w:rsidR="00276952">
        <w:rPr>
          <w:rFonts w:ascii="Times New Roman" w:hAnsi="Times New Roman" w:cs="Times New Roman"/>
          <w:sz w:val="24"/>
          <w:szCs w:val="24"/>
        </w:rPr>
        <w:t>Chavez</w:t>
      </w:r>
      <w:r w:rsidR="00B412F6">
        <w:rPr>
          <w:rFonts w:ascii="Times New Roman" w:hAnsi="Times New Roman" w:cs="Times New Roman"/>
          <w:sz w:val="24"/>
          <w:szCs w:val="24"/>
        </w:rPr>
        <w:t xml:space="preserve"> and Director Silva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 w</w:t>
      </w:r>
      <w:r w:rsidR="00B412F6">
        <w:rPr>
          <w:rFonts w:ascii="Times New Roman" w:hAnsi="Times New Roman" w:cs="Times New Roman"/>
          <w:sz w:val="24"/>
          <w:szCs w:val="24"/>
        </w:rPr>
        <w:t>ere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 absent</w:t>
      </w:r>
      <w:r w:rsidR="00483D80" w:rsidRPr="00BE159C">
        <w:rPr>
          <w:rFonts w:ascii="Times New Roman" w:hAnsi="Times New Roman" w:cs="Times New Roman"/>
          <w:sz w:val="24"/>
          <w:szCs w:val="24"/>
        </w:rPr>
        <w:t>.</w:t>
      </w:r>
    </w:p>
    <w:p w14:paraId="0D36999A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C9DA6" w14:textId="62A2E9B7" w:rsidR="000A1A06" w:rsidRDefault="000A1A06" w:rsidP="00C75693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 w:rsidRPr="001225D8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 w:rsidR="00EC43CC" w:rsidRPr="00122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42CB7" w14:textId="6D2192E1" w:rsidR="00C70AD0" w:rsidRDefault="00C70AD0" w:rsidP="00C70AD0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</w:t>
      </w:r>
      <w:r w:rsidR="009E33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 COMMENTS</w:t>
      </w:r>
    </w:p>
    <w:p w14:paraId="652BF6AB" w14:textId="77777777" w:rsidR="00D939E6" w:rsidRPr="001225D8" w:rsidRDefault="00D939E6" w:rsidP="00D939E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</w:p>
    <w:p w14:paraId="4DC8A8C5" w14:textId="77777777" w:rsidR="000A1A06" w:rsidRDefault="000A1A06" w:rsidP="000A1A06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CONSENT CALENDAR</w:t>
      </w:r>
    </w:p>
    <w:p w14:paraId="25FF78A4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3F4B5" w14:textId="77777777" w:rsidR="000A1A06" w:rsidRDefault="000A1A06" w:rsidP="000A1A06">
      <w:pPr>
        <w:numPr>
          <w:ilvl w:val="0"/>
          <w:numId w:val="3"/>
        </w:num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-360" w:hanging="33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Secretary Declaration of Posting of Agenda 72 hours in Advance of Meeting. </w:t>
      </w:r>
      <w:r>
        <w:rPr>
          <w:rFonts w:ascii="Times New Roman" w:hAnsi="Times New Roman" w:cs="Times New Roman"/>
          <w:sz w:val="24"/>
          <w:szCs w:val="24"/>
        </w:rPr>
        <w:t xml:space="preserve">Declaration by the Clerk of the Board of Directors that the agenda was posted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 xml:space="preserve">72 hours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advance of meeting. </w:t>
      </w:r>
    </w:p>
    <w:p w14:paraId="7C8FA861" w14:textId="77777777" w:rsidR="000A1A06" w:rsidRDefault="000A1A06" w:rsidP="000A1A06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APPROVED SECRETARY DECLARATION. </w:t>
      </w:r>
    </w:p>
    <w:p w14:paraId="76798864" w14:textId="12B70F85" w:rsidR="000A2DBA" w:rsidRPr="000A2DBA" w:rsidRDefault="00B412F6" w:rsidP="000A2DBA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92985150"/>
      <w:r>
        <w:rPr>
          <w:rFonts w:ascii="Times New Roman" w:hAnsi="Times New Roman" w:cs="Times New Roman"/>
          <w:b/>
          <w:bCs/>
          <w:sz w:val="24"/>
          <w:szCs w:val="24"/>
        </w:rPr>
        <w:t>Steele</w:t>
      </w:r>
      <w:r w:rsidR="00644DF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F27B1">
        <w:rPr>
          <w:rFonts w:ascii="Times New Roman" w:hAnsi="Times New Roman" w:cs="Times New Roman"/>
          <w:b/>
          <w:bCs/>
          <w:sz w:val="24"/>
          <w:szCs w:val="24"/>
        </w:rPr>
        <w:t>Dre</w:t>
      </w:r>
      <w:r w:rsidR="00726183">
        <w:rPr>
          <w:rFonts w:ascii="Times New Roman" w:hAnsi="Times New Roman" w:cs="Times New Roman"/>
          <w:b/>
          <w:bCs/>
          <w:sz w:val="24"/>
          <w:szCs w:val="24"/>
        </w:rPr>
        <w:t>yer</w:t>
      </w:r>
      <w:r w:rsidR="000A2DBA">
        <w:rPr>
          <w:rFonts w:ascii="Times New Roman" w:hAnsi="Times New Roman" w:cs="Times New Roman"/>
          <w:b/>
          <w:bCs/>
          <w:sz w:val="24"/>
          <w:szCs w:val="24"/>
        </w:rPr>
        <w:t>: Ayes: Dreyer</w:t>
      </w:r>
      <w:r w:rsidR="00FA3410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726183">
        <w:rPr>
          <w:rFonts w:ascii="Times New Roman" w:hAnsi="Times New Roman" w:cs="Times New Roman"/>
          <w:b/>
          <w:bCs/>
          <w:sz w:val="24"/>
          <w:szCs w:val="24"/>
        </w:rPr>
        <w:t>Paciullo</w:t>
      </w:r>
      <w:r w:rsidR="00D939E6">
        <w:rPr>
          <w:rFonts w:ascii="Times New Roman" w:hAnsi="Times New Roman" w:cs="Times New Roman"/>
          <w:b/>
          <w:bCs/>
          <w:sz w:val="24"/>
          <w:szCs w:val="24"/>
        </w:rPr>
        <w:t>, S</w:t>
      </w:r>
      <w:r>
        <w:rPr>
          <w:rFonts w:ascii="Times New Roman" w:hAnsi="Times New Roman" w:cs="Times New Roman"/>
          <w:b/>
          <w:bCs/>
          <w:sz w:val="24"/>
          <w:szCs w:val="24"/>
        </w:rPr>
        <w:t>teele</w:t>
      </w:r>
      <w:r w:rsidR="000B49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D8319" w14:textId="77777777" w:rsidR="00B06E31" w:rsidRDefault="00E4272A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gramEnd"/>
      <w:r w:rsidR="000A1A06"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2E5D0AA3" w14:textId="6B3048F4" w:rsidR="00CA6AEB" w:rsidRDefault="00B06E31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183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AD749D">
        <w:rPr>
          <w:rFonts w:ascii="Times New Roman" w:hAnsi="Times New Roman" w:cs="Times New Roman"/>
          <w:b/>
          <w:bCs/>
          <w:sz w:val="24"/>
          <w:szCs w:val="24"/>
        </w:rPr>
        <w:t>/Silva</w:t>
      </w:r>
    </w:p>
    <w:p w14:paraId="6EC8458C" w14:textId="3BB7BF60" w:rsidR="00F625A5" w:rsidRPr="00F625A5" w:rsidRDefault="00DE263E" w:rsidP="00F625A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Preliminary Financial Reports for</w:t>
      </w:r>
      <w:r w:rsidR="00AD74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F27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January</w:t>
      </w: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F625A5"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4F27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F625A5"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149FC45" w14:textId="06230BAB" w:rsidR="00F625A5" w:rsidRDefault="00F625A5" w:rsidP="00F625A5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4"/>
          <w:szCs w:val="24"/>
        </w:rPr>
      </w:pPr>
      <w:r w:rsidRPr="00F625A5">
        <w:rPr>
          <w:rFonts w:ascii="Times New Roman" w:eastAsia="Times New Roman" w:hAnsi="Times New Roman" w:cs="Times New Roman"/>
          <w:sz w:val="24"/>
          <w:szCs w:val="24"/>
        </w:rPr>
        <w:t xml:space="preserve">BOARD APPROVES PRELIMINARY FINANCIAL REPORTS FOR </w:t>
      </w:r>
      <w:r w:rsidR="004F27B1">
        <w:rPr>
          <w:rFonts w:ascii="Times New Roman" w:eastAsia="Times New Roman" w:hAnsi="Times New Roman" w:cs="Times New Roman"/>
          <w:sz w:val="24"/>
          <w:szCs w:val="24"/>
        </w:rPr>
        <w:t>JANUARY 2026.</w:t>
      </w:r>
    </w:p>
    <w:bookmarkEnd w:id="0"/>
    <w:p w14:paraId="6848CC1D" w14:textId="77777777" w:rsidR="00726183" w:rsidRPr="000A2DBA" w:rsidRDefault="00726183" w:rsidP="00726183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Steele/Dreyer: Ayes: Dreyer; Paciullo, Steele.</w:t>
      </w:r>
    </w:p>
    <w:p w14:paraId="4BCB6D2B" w14:textId="77777777" w:rsidR="00726183" w:rsidRDefault="00726183" w:rsidP="00726183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393CB06B" w14:textId="233374A3" w:rsidR="00726183" w:rsidRPr="00726183" w:rsidRDefault="00726183" w:rsidP="00726183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Chavez/Silva</w:t>
      </w:r>
    </w:p>
    <w:p w14:paraId="3DFE12A9" w14:textId="268AE33F" w:rsidR="000A1A06" w:rsidRDefault="000A1A06" w:rsidP="000A1A0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1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Approval of the Minutes from the Regular Board Meeting held</w:t>
      </w:r>
      <w:r w:rsidR="0080515A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January 20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, 202</w:t>
      </w:r>
      <w:r w:rsidR="0080515A">
        <w:rPr>
          <w:rFonts w:ascii="Times New Roman" w:hAnsi="Times New Roman" w:cs="Times New Roman"/>
          <w:b/>
          <w:bCs/>
          <w:sz w:val="24"/>
          <w:szCs w:val="24"/>
          <w:u w:val="thick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.</w:t>
      </w:r>
    </w:p>
    <w:p w14:paraId="50AA677E" w14:textId="59660437" w:rsidR="000A1A06" w:rsidRDefault="000A1A06" w:rsidP="003E13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2"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BOARD APPROVES THE MINUTES FROM THE REGULAR</w:t>
      </w:r>
      <w:r w:rsidR="003E1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BOARD MEETING HELD </w:t>
      </w:r>
      <w:r w:rsidR="0080515A">
        <w:rPr>
          <w:rFonts w:ascii="Times New Roman" w:hAnsi="Times New Roman" w:cs="Times New Roman"/>
          <w:sz w:val="24"/>
          <w:szCs w:val="24"/>
        </w:rPr>
        <w:t>JANUARY 20,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B8F195" w14:textId="77777777" w:rsidR="00726183" w:rsidRPr="000A2DBA" w:rsidRDefault="00726183" w:rsidP="00726183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Steele/Dreyer: Ayes: Dreyer; Paciullo, Steele.</w:t>
      </w:r>
    </w:p>
    <w:p w14:paraId="5718C9A7" w14:textId="77777777" w:rsidR="00726183" w:rsidRDefault="00726183" w:rsidP="00726183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74FDDA9F" w14:textId="70A2AF14" w:rsidR="00726183" w:rsidRPr="00726183" w:rsidRDefault="00726183" w:rsidP="00726183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Chavez/Silva</w:t>
      </w:r>
    </w:p>
    <w:p w14:paraId="57269C91" w14:textId="761DEC44" w:rsidR="00D2063A" w:rsidRPr="00E457DF" w:rsidRDefault="00D2063A" w:rsidP="00E457DF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7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 w:rsidR="002769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Pep Squad</w:t>
      </w:r>
      <w:r w:rsidR="00936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Leader Job Description</w:t>
      </w:r>
    </w:p>
    <w:p w14:paraId="66B78008" w14:textId="3504DF40" w:rsidR="00E457DF" w:rsidRDefault="00E457DF" w:rsidP="00E457DF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61E2">
        <w:rPr>
          <w:rFonts w:ascii="Times New Roman" w:eastAsia="Times New Roman" w:hAnsi="Times New Roman" w:cs="Times New Roman"/>
          <w:sz w:val="24"/>
          <w:szCs w:val="24"/>
        </w:rPr>
        <w:t>BOARD</w:t>
      </w:r>
      <w:r w:rsidR="00D1149A" w:rsidRPr="00F361E2">
        <w:rPr>
          <w:rFonts w:ascii="Times New Roman" w:eastAsia="Times New Roman" w:hAnsi="Times New Roman" w:cs="Times New Roman"/>
          <w:sz w:val="24"/>
          <w:szCs w:val="24"/>
        </w:rPr>
        <w:t xml:space="preserve"> APPROVES</w:t>
      </w:r>
      <w:r w:rsidR="00AE1353">
        <w:rPr>
          <w:rFonts w:ascii="Times New Roman" w:eastAsia="Times New Roman" w:hAnsi="Times New Roman" w:cs="Times New Roman"/>
          <w:sz w:val="24"/>
          <w:szCs w:val="24"/>
        </w:rPr>
        <w:t xml:space="preserve"> PEP SQUAD LEADER JOB DESCRIPTION</w:t>
      </w:r>
      <w:r w:rsidR="00F361E2" w:rsidRPr="00F361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4D556F" w14:textId="77777777" w:rsidR="00F23BA9" w:rsidRPr="000A2DBA" w:rsidRDefault="00F23BA9" w:rsidP="00F23BA9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Steele/Dreyer: Ayes: Dreyer; Paciullo, Steele.</w:t>
      </w:r>
    </w:p>
    <w:p w14:paraId="7CD3675A" w14:textId="77777777" w:rsidR="00F23BA9" w:rsidRDefault="00F23BA9" w:rsidP="00F23BA9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5530D457" w14:textId="77777777" w:rsidR="00F23BA9" w:rsidRDefault="00F23BA9" w:rsidP="00F23BA9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Chavez/Silva</w:t>
      </w:r>
    </w:p>
    <w:p w14:paraId="063F8903" w14:textId="4D4EF621" w:rsidR="000A1A06" w:rsidRDefault="000A1A06" w:rsidP="00731E2B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50"/>
        <w:rPr>
          <w:rFonts w:ascii="Times New Roman" w:hAnsi="Times New Roman" w:cs="Times New Roman"/>
          <w:sz w:val="23"/>
          <w:szCs w:val="23"/>
        </w:rPr>
      </w:pPr>
    </w:p>
    <w:p w14:paraId="76741ED3" w14:textId="5FF115A8" w:rsidR="00D62BF0" w:rsidRDefault="000A1A06" w:rsidP="00D62BF0">
      <w:pPr>
        <w:pStyle w:val="ListParagraph"/>
        <w:numPr>
          <w:ilvl w:val="0"/>
          <w:numId w:val="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ITEMS</w:t>
      </w:r>
    </w:p>
    <w:p w14:paraId="37CE4F39" w14:textId="163B4C0C" w:rsidR="00361553" w:rsidRDefault="00361553" w:rsidP="00361553">
      <w:pPr>
        <w:pStyle w:val="ListParagraph"/>
        <w:numPr>
          <w:ilvl w:val="0"/>
          <w:numId w:val="18"/>
        </w:num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6869381"/>
      <w:r w:rsidRPr="003615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Annual Audit Presentation by Jared Solmonsen. Nigro &amp; Nigro, PC</w:t>
      </w:r>
      <w:r w:rsidRPr="001024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AE10F9" w14:textId="6037E81D" w:rsidR="00D957E8" w:rsidRPr="00FF4A54" w:rsidRDefault="00D957E8" w:rsidP="00D957E8">
      <w:pPr>
        <w:pStyle w:val="ListParagraph"/>
        <w:spacing w:after="0" w:line="240" w:lineRule="auto"/>
        <w:ind w:left="540" w:right="-270"/>
        <w:rPr>
          <w:rFonts w:ascii="Times New Roman" w:eastAsia="Times New Roman" w:hAnsi="Times New Roman" w:cs="Times New Roman"/>
          <w:sz w:val="24"/>
          <w:szCs w:val="24"/>
        </w:rPr>
      </w:pPr>
      <w:r w:rsidRPr="00FF4A54">
        <w:rPr>
          <w:rFonts w:ascii="Times New Roman" w:eastAsia="Times New Roman" w:hAnsi="Times New Roman" w:cs="Times New Roman"/>
          <w:sz w:val="24"/>
          <w:szCs w:val="24"/>
        </w:rPr>
        <w:t xml:space="preserve">BOARD MOTIONS TO ACCEPT </w:t>
      </w:r>
      <w:r w:rsidR="00FF4A54" w:rsidRPr="00FF4A54">
        <w:rPr>
          <w:rFonts w:ascii="Times New Roman" w:eastAsia="Times New Roman" w:hAnsi="Times New Roman" w:cs="Times New Roman"/>
          <w:sz w:val="24"/>
          <w:szCs w:val="24"/>
        </w:rPr>
        <w:t xml:space="preserve">PRESENTATION FILE. </w:t>
      </w:r>
    </w:p>
    <w:p w14:paraId="6CE8FAB3" w14:textId="77777777" w:rsidR="00FF4A54" w:rsidRPr="000A2DBA" w:rsidRDefault="00FF4A54" w:rsidP="00FF4A54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Steele/Dreyer: Ayes: Dreyer; Paciullo, Steele.</w:t>
      </w:r>
    </w:p>
    <w:p w14:paraId="40E69040" w14:textId="77777777" w:rsidR="00FF4A54" w:rsidRDefault="00FF4A54" w:rsidP="00FF4A54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6C434CDF" w14:textId="40814C32" w:rsidR="00FF4A54" w:rsidRPr="00FF4A54" w:rsidRDefault="00FF4A54" w:rsidP="00FF4A54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Chavez/Silva</w:t>
      </w:r>
    </w:p>
    <w:p w14:paraId="228EABC8" w14:textId="77777777" w:rsidR="00334CCD" w:rsidRPr="0010244B" w:rsidRDefault="00334CCD" w:rsidP="00334CCD">
      <w:pPr>
        <w:pStyle w:val="ListParagraph"/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</w:p>
    <w:p w14:paraId="00C21FDE" w14:textId="77777777" w:rsidR="00361553" w:rsidRDefault="00361553" w:rsidP="00361553">
      <w:pPr>
        <w:pStyle w:val="ListParagraph"/>
        <w:numPr>
          <w:ilvl w:val="0"/>
          <w:numId w:val="18"/>
        </w:numPr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615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Tehachapi Valley Recreation &amp; Park District’s Midyear Adjustment Budget for Fiscal Year 2025/2026.</w:t>
      </w:r>
    </w:p>
    <w:p w14:paraId="6490A240" w14:textId="3B75A863" w:rsidR="00312073" w:rsidRDefault="00312073" w:rsidP="00312073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APPROVES THE TEHACHAPI VALLEY RECREATION &amp; PARK DISTRICT’S MIDYEAR ADJUSTMENTS BUDGET FOR FISCAL YEAR 2025/2026.</w:t>
      </w:r>
    </w:p>
    <w:p w14:paraId="6155F698" w14:textId="77777777" w:rsidR="00A22F81" w:rsidRPr="000A2DBA" w:rsidRDefault="00A22F81" w:rsidP="00A22F81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Steele/Dreyer: Ayes: Dreyer; Paciullo, Steele.</w:t>
      </w:r>
    </w:p>
    <w:p w14:paraId="39E21889" w14:textId="77777777" w:rsidR="00A22F81" w:rsidRDefault="00A22F81" w:rsidP="00A22F8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31D40827" w14:textId="77777777" w:rsidR="00A22F81" w:rsidRPr="00726183" w:rsidRDefault="00A22F81" w:rsidP="00A22F8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Chavez/Silva</w:t>
      </w:r>
    </w:p>
    <w:p w14:paraId="66FBB4DA" w14:textId="77777777" w:rsidR="00A22F81" w:rsidRPr="00312073" w:rsidRDefault="00A22F81" w:rsidP="00312073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D7E357" w14:textId="7A0D0894" w:rsidR="00361553" w:rsidRDefault="00361553" w:rsidP="00361553">
      <w:pPr>
        <w:pStyle w:val="ListParagraph"/>
        <w:numPr>
          <w:ilvl w:val="0"/>
          <w:numId w:val="18"/>
        </w:num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3615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2026 License Agreement between Tehachapi Church of Christ and Tehachapi Valley Recreation &amp; Park District – Discussion/Approval</w:t>
      </w:r>
    </w:p>
    <w:p w14:paraId="1A352391" w14:textId="04B42F46" w:rsidR="00312073" w:rsidRDefault="00312073" w:rsidP="002766D6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APPROVES THE AGREEMENT BETWEEN TEHACHAPI</w:t>
      </w:r>
      <w:r w:rsidR="00B46155">
        <w:rPr>
          <w:rFonts w:ascii="Times New Roman" w:hAnsi="Times New Roman" w:cs="Times New Roman"/>
          <w:sz w:val="24"/>
          <w:szCs w:val="24"/>
        </w:rPr>
        <w:t xml:space="preserve"> CHURCH OF CHRIST AND</w:t>
      </w:r>
      <w:r>
        <w:rPr>
          <w:rFonts w:ascii="Times New Roman" w:hAnsi="Times New Roman" w:cs="Times New Roman"/>
          <w:sz w:val="24"/>
          <w:szCs w:val="24"/>
        </w:rPr>
        <w:t xml:space="preserve"> TEHACHAPI VALLEY RECREATION &amp; PARK DISTRIC</w:t>
      </w:r>
      <w:r w:rsidR="00B46155">
        <w:rPr>
          <w:rFonts w:ascii="Times New Roman" w:hAnsi="Times New Roman" w:cs="Times New Roman"/>
          <w:sz w:val="24"/>
          <w:szCs w:val="24"/>
        </w:rPr>
        <w:t>T.</w:t>
      </w:r>
    </w:p>
    <w:p w14:paraId="2203A566" w14:textId="77777777" w:rsidR="002633CD" w:rsidRPr="000A2DBA" w:rsidRDefault="002633CD" w:rsidP="002633CD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Steele/Dreyer: Ayes: Dreyer; Paciullo, Steele.</w:t>
      </w:r>
    </w:p>
    <w:p w14:paraId="00ED0849" w14:textId="77777777" w:rsidR="002633CD" w:rsidRDefault="002633CD" w:rsidP="002633CD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20637DE9" w14:textId="77777777" w:rsidR="002633CD" w:rsidRPr="00726183" w:rsidRDefault="002633CD" w:rsidP="002633CD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Chavez/Silva</w:t>
      </w:r>
    </w:p>
    <w:p w14:paraId="2C10F7EA" w14:textId="77777777" w:rsidR="002633CD" w:rsidRPr="00312073" w:rsidRDefault="002633CD" w:rsidP="002766D6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F397A24" w14:textId="2A80C8A1" w:rsidR="00361553" w:rsidRDefault="00361553" w:rsidP="00361553">
      <w:pPr>
        <w:pStyle w:val="ListParagraph"/>
        <w:numPr>
          <w:ilvl w:val="0"/>
          <w:numId w:val="18"/>
        </w:num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3615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Adoption of a 3% Credit Card Service fee for Program/Service Transactions – Discussion/Approval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A4F4C" w14:textId="52012909" w:rsidR="00B46155" w:rsidRDefault="00B46155" w:rsidP="00B46155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APPROVES </w:t>
      </w:r>
      <w:r w:rsidR="002766D6">
        <w:rPr>
          <w:rFonts w:ascii="Times New Roman" w:hAnsi="Times New Roman" w:cs="Times New Roman"/>
          <w:sz w:val="24"/>
          <w:szCs w:val="24"/>
        </w:rPr>
        <w:t>ADOPTION OF A 3% CREDIT CARD SERVICE FEE FOR PROGRAM/SERVICE TRANSATIONS.</w:t>
      </w:r>
    </w:p>
    <w:p w14:paraId="09013892" w14:textId="77777777" w:rsidR="002633CD" w:rsidRPr="000A2DBA" w:rsidRDefault="002633CD" w:rsidP="002633CD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Steele/Dreyer: Ayes: Dreyer; Paciullo, Steele.</w:t>
      </w:r>
    </w:p>
    <w:p w14:paraId="0EE3F669" w14:textId="77777777" w:rsidR="002633CD" w:rsidRDefault="002633CD" w:rsidP="002633CD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5A70C48D" w14:textId="77777777" w:rsidR="002633CD" w:rsidRPr="00726183" w:rsidRDefault="002633CD" w:rsidP="002633CD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Chavez/Silva</w:t>
      </w:r>
    </w:p>
    <w:p w14:paraId="5A9B0AFB" w14:textId="77777777" w:rsidR="002633CD" w:rsidRDefault="002633CD" w:rsidP="00B46155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F46C3BE" w14:textId="77777777" w:rsidR="00B46155" w:rsidRPr="00351722" w:rsidRDefault="00B46155" w:rsidP="00B46155">
      <w:pPr>
        <w:pStyle w:val="ListParagraph"/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</w:p>
    <w:p w14:paraId="37AC4962" w14:textId="77777777" w:rsidR="000A1A06" w:rsidRDefault="000A1A06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87FCFB" w14:textId="564B4D55" w:rsidR="000A1A06" w:rsidRPr="00B65DB8" w:rsidRDefault="000A1A06" w:rsidP="00B65D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5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2805" w:rsidRPr="00B65DB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RECREATION DEPARTMENT REPORTS</w:t>
      </w:r>
    </w:p>
    <w:p w14:paraId="670114DA" w14:textId="1094B2A7" w:rsidR="000A1A06" w:rsidRDefault="00BB7E71" w:rsidP="00371002">
      <w:pPr>
        <w:spacing w:after="0" w:line="240" w:lineRule="auto"/>
        <w:ind w:left="3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Community Events Supervisor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1002">
        <w:rPr>
          <w:rFonts w:ascii="Times New Roman" w:eastAsia="Times New Roman" w:hAnsi="Times New Roman" w:cs="Times New Roman"/>
          <w:bCs/>
          <w:sz w:val="24"/>
          <w:szCs w:val="24"/>
        </w:rPr>
        <w:t>Sarai Diaz</w:t>
      </w:r>
      <w:r w:rsidR="00E62B1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Sports Supervisor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</w:t>
      </w:r>
      <w:r w:rsidR="00E62B12">
        <w:rPr>
          <w:rFonts w:ascii="Times New Roman" w:eastAsia="Times New Roman" w:hAnsi="Times New Roman" w:cs="Times New Roman"/>
          <w:bCs/>
          <w:sz w:val="24"/>
          <w:szCs w:val="24"/>
        </w:rPr>
        <w:t>rts.</w:t>
      </w:r>
    </w:p>
    <w:p w14:paraId="2F89F013" w14:textId="6271086A" w:rsidR="000A1A06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D00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Report</w:t>
      </w:r>
      <w:r w:rsidR="00C720CC">
        <w:rPr>
          <w:rFonts w:ascii="Times New Roman" w:eastAsia="Times New Roman" w:hAnsi="Times New Roman" w:cs="Times New Roman"/>
          <w:bCs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on file</w:t>
      </w:r>
      <w:r w:rsidR="00D42A78">
        <w:rPr>
          <w:rFonts w:ascii="Times New Roman" w:eastAsia="Times New Roman" w:hAnsi="Times New Roman" w:cs="Times New Roman"/>
          <w:bCs/>
          <w:i/>
          <w:sz w:val="18"/>
          <w:szCs w:val="18"/>
        </w:rPr>
        <w:t>.</w:t>
      </w:r>
    </w:p>
    <w:p w14:paraId="161D41F3" w14:textId="77777777" w:rsidR="0015360F" w:rsidRDefault="0015360F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7A738AF9" w14:textId="3EB78D04" w:rsidR="000A1A06" w:rsidRPr="0015360F" w:rsidRDefault="000A1A06" w:rsidP="00B65D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OPERATIONS</w:t>
      </w: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MANAGER REPORT</w:t>
      </w:r>
    </w:p>
    <w:p w14:paraId="24BF9499" w14:textId="0A27E5E7" w:rsidR="00F23BA9" w:rsidRDefault="000A1A06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Manager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Kent Beal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report. </w:t>
      </w:r>
    </w:p>
    <w:p w14:paraId="1B12DFBE" w14:textId="057A3029" w:rsidR="00F23BA9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A7259">
        <w:rPr>
          <w:rFonts w:ascii="Times New Roman" w:eastAsia="Times New Roman" w:hAnsi="Times New Roman" w:cs="Times New Roman"/>
          <w:i/>
          <w:iCs/>
          <w:sz w:val="18"/>
          <w:szCs w:val="18"/>
        </w:rPr>
        <w:t>Report on file.</w:t>
      </w:r>
    </w:p>
    <w:bookmarkEnd w:id="1"/>
    <w:p w14:paraId="22001B68" w14:textId="746909C6" w:rsidR="00041434" w:rsidRPr="00A04E8E" w:rsidRDefault="000A1A06" w:rsidP="00F54EC0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E5A31B" w14:textId="32F75A2D" w:rsidR="0041791E" w:rsidRDefault="0041791E" w:rsidP="00B65DB8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941842">
        <w:rPr>
          <w:rFonts w:ascii="Times New Roman" w:hAnsi="Times New Roman" w:cs="Times New Roman"/>
          <w:b/>
          <w:bCs/>
          <w:sz w:val="24"/>
          <w:szCs w:val="24"/>
        </w:rPr>
        <w:t xml:space="preserve"> BOARD OF DIRECTORS TIME</w:t>
      </w:r>
    </w:p>
    <w:p w14:paraId="0475219D" w14:textId="2469D9FF" w:rsidR="009779C2" w:rsidRPr="001D75A2" w:rsidRDefault="00BD25F0" w:rsidP="001D75A2">
      <w:pPr>
        <w:spacing w:after="0" w:line="240" w:lineRule="auto"/>
        <w:ind w:left="303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Director</w:t>
      </w:r>
      <w:r w:rsidR="0070508F">
        <w:rPr>
          <w:rFonts w:ascii="Times New Roman" w:hAnsi="Times New Roman" w:cs="Times New Roman"/>
          <w:sz w:val="24"/>
          <w:szCs w:val="24"/>
        </w:rPr>
        <w:t xml:space="preserve"> Steele</w:t>
      </w:r>
      <w:r w:rsidR="0020450B">
        <w:rPr>
          <w:rFonts w:ascii="Times New Roman" w:hAnsi="Times New Roman" w:cs="Times New Roman"/>
          <w:sz w:val="24"/>
          <w:szCs w:val="24"/>
        </w:rPr>
        <w:t xml:space="preserve"> thanked TVRPD staff for working </w:t>
      </w:r>
      <w:r w:rsidR="00E62B12">
        <w:rPr>
          <w:rFonts w:ascii="Times New Roman" w:hAnsi="Times New Roman" w:cs="Times New Roman"/>
          <w:sz w:val="24"/>
          <w:szCs w:val="24"/>
        </w:rPr>
        <w:t xml:space="preserve">on an MOU with Golden Hills CSD. </w:t>
      </w:r>
      <w:r w:rsidR="00D8649A">
        <w:rPr>
          <w:rFonts w:ascii="Times New Roman" w:hAnsi="Times New Roman" w:cs="Times New Roman"/>
          <w:sz w:val="24"/>
          <w:szCs w:val="24"/>
        </w:rPr>
        <w:t xml:space="preserve">Director Dreyer </w:t>
      </w:r>
      <w:r w:rsidR="00B47C0A">
        <w:rPr>
          <w:rFonts w:ascii="Times New Roman" w:hAnsi="Times New Roman" w:cs="Times New Roman"/>
          <w:sz w:val="24"/>
          <w:szCs w:val="24"/>
        </w:rPr>
        <w:t xml:space="preserve">commends staff on all the work that has been done. </w:t>
      </w:r>
    </w:p>
    <w:p w14:paraId="619F3CA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73A62" w14:textId="15059E1C" w:rsidR="000A1A06" w:rsidRDefault="00A96C36" w:rsidP="000A1A06">
      <w:pPr>
        <w:kinsoku w:val="0"/>
        <w:overflowPunct w:val="0"/>
        <w:autoSpaceDE w:val="0"/>
        <w:autoSpaceDN w:val="0"/>
        <w:adjustRightInd w:val="0"/>
        <w:spacing w:after="0" w:line="275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  <w:proofErr w:type="gramEnd"/>
    </w:p>
    <w:p w14:paraId="25B7A40F" w14:textId="149BECFA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4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no further business, the meeting was adjourned at </w:t>
      </w:r>
      <w:r w:rsidR="00361553">
        <w:rPr>
          <w:rFonts w:ascii="Times New Roman" w:hAnsi="Times New Roman" w:cs="Times New Roman"/>
          <w:sz w:val="24"/>
          <w:szCs w:val="24"/>
        </w:rPr>
        <w:t>6</w:t>
      </w:r>
      <w:r w:rsidR="00F54EC0">
        <w:rPr>
          <w:rFonts w:ascii="Times New Roman" w:hAnsi="Times New Roman" w:cs="Times New Roman"/>
          <w:sz w:val="24"/>
          <w:szCs w:val="24"/>
        </w:rPr>
        <w:t>:</w:t>
      </w:r>
      <w:r w:rsidR="0036155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P.M. to the </w:t>
      </w:r>
      <w:r w:rsidR="00504E56">
        <w:rPr>
          <w:rFonts w:ascii="Times New Roman" w:hAnsi="Times New Roman" w:cs="Times New Roman"/>
          <w:sz w:val="24"/>
          <w:szCs w:val="24"/>
        </w:rPr>
        <w:t>Regular</w:t>
      </w:r>
    </w:p>
    <w:p w14:paraId="111DA0D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Board meeting of the Directors of Tehachapi Valley Recreation and Park District  </w:t>
      </w:r>
    </w:p>
    <w:p w14:paraId="38B09706" w14:textId="52D30966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7" w:right="628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scheduled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361553">
        <w:rPr>
          <w:rFonts w:ascii="Times New Roman" w:hAnsi="Times New Roman" w:cs="Times New Roman"/>
          <w:sz w:val="24"/>
          <w:szCs w:val="24"/>
        </w:rPr>
        <w:t xml:space="preserve"> March 17,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2A1CF" w14:textId="77777777" w:rsidR="00F54EC0" w:rsidRPr="00BF094F" w:rsidRDefault="00F54EC0" w:rsidP="00F54EC0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Steele/Chavez: Ayes: Dreyer; Chavez, Steele.</w:t>
      </w:r>
    </w:p>
    <w:p w14:paraId="591626B0" w14:textId="77777777" w:rsidR="00F54EC0" w:rsidRDefault="00F54EC0" w:rsidP="00F54EC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41D71963" w14:textId="77777777" w:rsidR="00F54EC0" w:rsidRPr="00F54EC0" w:rsidRDefault="00F54EC0" w:rsidP="00F54EC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Paciullo/Silva</w:t>
      </w:r>
    </w:p>
    <w:p w14:paraId="24827AD6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4185C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CA26B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F193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F4AD039" w14:textId="77777777" w:rsid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4682D87" w14:textId="7D925341" w:rsidR="000A1A06" w:rsidRP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Fairwater Script" w:hAnsi="Fairwater Script" w:cs="Times New Roman"/>
          <w:sz w:val="32"/>
          <w:szCs w:val="32"/>
        </w:rPr>
      </w:pPr>
      <w:r w:rsidRPr="000516F8">
        <w:rPr>
          <w:rFonts w:ascii="Fairwater Script" w:hAnsi="Fairwater Script" w:cs="Times New Roman"/>
          <w:sz w:val="32"/>
          <w:szCs w:val="32"/>
        </w:rPr>
        <w:t xml:space="preserve">Taylor Davis </w:t>
      </w:r>
    </w:p>
    <w:p w14:paraId="4BA74AE4" w14:textId="77777777" w:rsidR="000A1A06" w:rsidRPr="000516F8" w:rsidRDefault="000A1A06" w:rsidP="000A1A06">
      <w:pPr>
        <w:rPr>
          <w:sz w:val="16"/>
          <w:szCs w:val="16"/>
        </w:rPr>
      </w:pPr>
      <w:r w:rsidRPr="000516F8">
        <w:rPr>
          <w:sz w:val="16"/>
          <w:szCs w:val="16"/>
        </w:rPr>
        <w:t>___________________________</w:t>
      </w:r>
    </w:p>
    <w:p w14:paraId="6BF0E52B" w14:textId="77777777" w:rsidR="000A1A06" w:rsidRDefault="000A1A06" w:rsidP="000A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Board</w:t>
      </w:r>
    </w:p>
    <w:p w14:paraId="1EB21820" w14:textId="77777777" w:rsidR="00414A46" w:rsidRDefault="00414A46"/>
    <w:sectPr w:rsidR="0041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2" w:hanging="303"/>
      </w:pPr>
      <w:rPr>
        <w:rFonts w:ascii="Times New Roman" w:hAnsi="Times New Roman" w:cs="Times New Roman"/>
        <w:b/>
        <w:bCs/>
        <w:spacing w:val="-10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03" w:hanging="303"/>
      </w:pPr>
      <w:rPr>
        <w:rFonts w:ascii="Times New Roman" w:hAnsi="Times New Roman" w:cs="Times New Roman"/>
        <w:b/>
        <w:bCs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882" w:hanging="360"/>
      </w:pPr>
      <w:rPr>
        <w:b/>
        <w:bCs/>
        <w:spacing w:val="-1"/>
        <w:w w:val="99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88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224" w:hanging="360"/>
      </w:pPr>
    </w:lvl>
  </w:abstractNum>
  <w:abstractNum w:abstractNumId="3" w15:restartNumberingAfterBreak="0">
    <w:nsid w:val="02DA26C2"/>
    <w:multiLevelType w:val="hybridMultilevel"/>
    <w:tmpl w:val="4F48D3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319729A"/>
    <w:multiLevelType w:val="hybridMultilevel"/>
    <w:tmpl w:val="54825E58"/>
    <w:lvl w:ilvl="0" w:tplc="2736C3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BFE8E16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702D"/>
    <w:multiLevelType w:val="multilevel"/>
    <w:tmpl w:val="33A0FB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35C35"/>
    <w:multiLevelType w:val="hybridMultilevel"/>
    <w:tmpl w:val="DB8C203E"/>
    <w:lvl w:ilvl="0" w:tplc="0BE6DEC6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83427"/>
    <w:multiLevelType w:val="hybridMultilevel"/>
    <w:tmpl w:val="C6183DF0"/>
    <w:lvl w:ilvl="0" w:tplc="6ADE5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41FA6"/>
    <w:multiLevelType w:val="hybridMultilevel"/>
    <w:tmpl w:val="13E0B5B0"/>
    <w:lvl w:ilvl="0" w:tplc="C8D673B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9" w15:restartNumberingAfterBreak="0">
    <w:nsid w:val="119E13BB"/>
    <w:multiLevelType w:val="hybridMultilevel"/>
    <w:tmpl w:val="FCEA4FC8"/>
    <w:lvl w:ilvl="0" w:tplc="AA529F54">
      <w:start w:val="1"/>
      <w:numFmt w:val="low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C49592E"/>
    <w:multiLevelType w:val="hybridMultilevel"/>
    <w:tmpl w:val="54128D76"/>
    <w:lvl w:ilvl="0" w:tplc="23C0CBBA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625154"/>
    <w:multiLevelType w:val="hybridMultilevel"/>
    <w:tmpl w:val="264213B6"/>
    <w:lvl w:ilvl="0" w:tplc="DA8A77D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56524F11"/>
    <w:multiLevelType w:val="hybridMultilevel"/>
    <w:tmpl w:val="BC800DC0"/>
    <w:lvl w:ilvl="0" w:tplc="57A4A8F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5AB35047"/>
    <w:multiLevelType w:val="hybridMultilevel"/>
    <w:tmpl w:val="CC4C0BEC"/>
    <w:lvl w:ilvl="0" w:tplc="C1EAC966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5136855"/>
    <w:multiLevelType w:val="hybridMultilevel"/>
    <w:tmpl w:val="9F02A01A"/>
    <w:lvl w:ilvl="0" w:tplc="009E20EE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5701F6"/>
    <w:multiLevelType w:val="hybridMultilevel"/>
    <w:tmpl w:val="89424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E3127"/>
    <w:multiLevelType w:val="hybridMultilevel"/>
    <w:tmpl w:val="FCF045C2"/>
    <w:lvl w:ilvl="0" w:tplc="376CB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587C62"/>
    <w:multiLevelType w:val="hybridMultilevel"/>
    <w:tmpl w:val="D73CD20A"/>
    <w:lvl w:ilvl="0" w:tplc="72DE420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197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4395150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4621733">
    <w:abstractNumId w:val="2"/>
  </w:num>
  <w:num w:numId="4" w16cid:durableId="1815509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47877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b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6" w16cid:durableId="1592549458">
    <w:abstractNumId w:val="4"/>
  </w:num>
  <w:num w:numId="7" w16cid:durableId="1770930814">
    <w:abstractNumId w:val="10"/>
  </w:num>
  <w:num w:numId="8" w16cid:durableId="1001738031">
    <w:abstractNumId w:val="14"/>
  </w:num>
  <w:num w:numId="9" w16cid:durableId="1105804463">
    <w:abstractNumId w:val="6"/>
  </w:num>
  <w:num w:numId="10" w16cid:durableId="1478912947">
    <w:abstractNumId w:val="17"/>
  </w:num>
  <w:num w:numId="11" w16cid:durableId="1570116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569241">
    <w:abstractNumId w:val="7"/>
  </w:num>
  <w:num w:numId="13" w16cid:durableId="1037967812">
    <w:abstractNumId w:val="3"/>
  </w:num>
  <w:num w:numId="14" w16cid:durableId="480460734">
    <w:abstractNumId w:val="12"/>
  </w:num>
  <w:num w:numId="15" w16cid:durableId="1165246673">
    <w:abstractNumId w:val="8"/>
  </w:num>
  <w:num w:numId="16" w16cid:durableId="322897925">
    <w:abstractNumId w:val="9"/>
  </w:num>
  <w:num w:numId="17" w16cid:durableId="1588618038">
    <w:abstractNumId w:val="11"/>
  </w:num>
  <w:num w:numId="18" w16cid:durableId="1346712867">
    <w:abstractNumId w:val="13"/>
  </w:num>
  <w:num w:numId="19" w16cid:durableId="2105881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06"/>
    <w:rsid w:val="00004C2A"/>
    <w:rsid w:val="00017499"/>
    <w:rsid w:val="0002169D"/>
    <w:rsid w:val="00032DE5"/>
    <w:rsid w:val="00040E91"/>
    <w:rsid w:val="00041434"/>
    <w:rsid w:val="00043C8D"/>
    <w:rsid w:val="00046785"/>
    <w:rsid w:val="000516F8"/>
    <w:rsid w:val="0005798A"/>
    <w:rsid w:val="000701BA"/>
    <w:rsid w:val="0007092D"/>
    <w:rsid w:val="00073A66"/>
    <w:rsid w:val="00074BF3"/>
    <w:rsid w:val="000751FD"/>
    <w:rsid w:val="000822FE"/>
    <w:rsid w:val="00083C85"/>
    <w:rsid w:val="00091799"/>
    <w:rsid w:val="00097C42"/>
    <w:rsid w:val="000A1A06"/>
    <w:rsid w:val="000A2DBA"/>
    <w:rsid w:val="000A31D9"/>
    <w:rsid w:val="000B491F"/>
    <w:rsid w:val="000B6B29"/>
    <w:rsid w:val="000C54C9"/>
    <w:rsid w:val="000F26E9"/>
    <w:rsid w:val="00103E8A"/>
    <w:rsid w:val="00113D12"/>
    <w:rsid w:val="001225D8"/>
    <w:rsid w:val="00122B0E"/>
    <w:rsid w:val="00132C6C"/>
    <w:rsid w:val="00142792"/>
    <w:rsid w:val="0015360F"/>
    <w:rsid w:val="001553CB"/>
    <w:rsid w:val="0015580A"/>
    <w:rsid w:val="0017042B"/>
    <w:rsid w:val="001927A9"/>
    <w:rsid w:val="001A3D5D"/>
    <w:rsid w:val="001B24C3"/>
    <w:rsid w:val="001B39AB"/>
    <w:rsid w:val="001B711C"/>
    <w:rsid w:val="001C4767"/>
    <w:rsid w:val="001C61D7"/>
    <w:rsid w:val="001D005B"/>
    <w:rsid w:val="001D75A2"/>
    <w:rsid w:val="001D76CE"/>
    <w:rsid w:val="001E0EB6"/>
    <w:rsid w:val="001E31C9"/>
    <w:rsid w:val="001E7E99"/>
    <w:rsid w:val="001F1F91"/>
    <w:rsid w:val="00203C4C"/>
    <w:rsid w:val="0020450B"/>
    <w:rsid w:val="00207D1C"/>
    <w:rsid w:val="00221285"/>
    <w:rsid w:val="002256B1"/>
    <w:rsid w:val="002277FD"/>
    <w:rsid w:val="00235DDB"/>
    <w:rsid w:val="00236C5F"/>
    <w:rsid w:val="00241233"/>
    <w:rsid w:val="002633CD"/>
    <w:rsid w:val="002647F1"/>
    <w:rsid w:val="002766D6"/>
    <w:rsid w:val="00276952"/>
    <w:rsid w:val="00280478"/>
    <w:rsid w:val="0028223D"/>
    <w:rsid w:val="002B69BA"/>
    <w:rsid w:val="002D0D15"/>
    <w:rsid w:val="002D4020"/>
    <w:rsid w:val="002D4BB9"/>
    <w:rsid w:val="002E0E8B"/>
    <w:rsid w:val="002E6ED8"/>
    <w:rsid w:val="002F24F5"/>
    <w:rsid w:val="002F2A95"/>
    <w:rsid w:val="002F2E5B"/>
    <w:rsid w:val="003016AE"/>
    <w:rsid w:val="00312073"/>
    <w:rsid w:val="00315A7B"/>
    <w:rsid w:val="00333AFD"/>
    <w:rsid w:val="003342B8"/>
    <w:rsid w:val="00334CCD"/>
    <w:rsid w:val="00361553"/>
    <w:rsid w:val="00366166"/>
    <w:rsid w:val="0037062C"/>
    <w:rsid w:val="00371002"/>
    <w:rsid w:val="003B710A"/>
    <w:rsid w:val="003C6CCE"/>
    <w:rsid w:val="003E13C4"/>
    <w:rsid w:val="003E6FFE"/>
    <w:rsid w:val="003F0535"/>
    <w:rsid w:val="00402805"/>
    <w:rsid w:val="00403F33"/>
    <w:rsid w:val="00414A46"/>
    <w:rsid w:val="00415791"/>
    <w:rsid w:val="0041791E"/>
    <w:rsid w:val="004202DB"/>
    <w:rsid w:val="00420C63"/>
    <w:rsid w:val="004239E4"/>
    <w:rsid w:val="00423B87"/>
    <w:rsid w:val="00426138"/>
    <w:rsid w:val="004275EF"/>
    <w:rsid w:val="00447DA5"/>
    <w:rsid w:val="0045112F"/>
    <w:rsid w:val="00453F0D"/>
    <w:rsid w:val="0045534A"/>
    <w:rsid w:val="00482732"/>
    <w:rsid w:val="00483D80"/>
    <w:rsid w:val="00485617"/>
    <w:rsid w:val="00492F45"/>
    <w:rsid w:val="00493785"/>
    <w:rsid w:val="00496C30"/>
    <w:rsid w:val="00497AB7"/>
    <w:rsid w:val="004A0FC8"/>
    <w:rsid w:val="004A7205"/>
    <w:rsid w:val="004B4102"/>
    <w:rsid w:val="004D2414"/>
    <w:rsid w:val="004E05A8"/>
    <w:rsid w:val="004E15BC"/>
    <w:rsid w:val="004E2DF6"/>
    <w:rsid w:val="004F21A7"/>
    <w:rsid w:val="004F27B1"/>
    <w:rsid w:val="00504E56"/>
    <w:rsid w:val="005078FA"/>
    <w:rsid w:val="0051300E"/>
    <w:rsid w:val="00514569"/>
    <w:rsid w:val="00520B5F"/>
    <w:rsid w:val="00522000"/>
    <w:rsid w:val="00527F9E"/>
    <w:rsid w:val="00536406"/>
    <w:rsid w:val="005433CF"/>
    <w:rsid w:val="0054438C"/>
    <w:rsid w:val="005443CD"/>
    <w:rsid w:val="0054531F"/>
    <w:rsid w:val="00547AB3"/>
    <w:rsid w:val="00555D88"/>
    <w:rsid w:val="00563FC0"/>
    <w:rsid w:val="00565E07"/>
    <w:rsid w:val="00571D90"/>
    <w:rsid w:val="00575770"/>
    <w:rsid w:val="0059097F"/>
    <w:rsid w:val="005A7EF1"/>
    <w:rsid w:val="005C3AB6"/>
    <w:rsid w:val="005C4EB7"/>
    <w:rsid w:val="005D262B"/>
    <w:rsid w:val="005D77F5"/>
    <w:rsid w:val="005E5279"/>
    <w:rsid w:val="00606480"/>
    <w:rsid w:val="00610948"/>
    <w:rsid w:val="00615765"/>
    <w:rsid w:val="00617FEC"/>
    <w:rsid w:val="00633BD3"/>
    <w:rsid w:val="0063614A"/>
    <w:rsid w:val="0064282E"/>
    <w:rsid w:val="00644DF8"/>
    <w:rsid w:val="00647FD5"/>
    <w:rsid w:val="00652864"/>
    <w:rsid w:val="006641FF"/>
    <w:rsid w:val="0068291D"/>
    <w:rsid w:val="00690732"/>
    <w:rsid w:val="006A34B3"/>
    <w:rsid w:val="006A45F2"/>
    <w:rsid w:val="006C153A"/>
    <w:rsid w:val="006C6E15"/>
    <w:rsid w:val="006D43D1"/>
    <w:rsid w:val="006E1717"/>
    <w:rsid w:val="006E530D"/>
    <w:rsid w:val="006E55F8"/>
    <w:rsid w:val="006E78CB"/>
    <w:rsid w:val="006F481E"/>
    <w:rsid w:val="00703A0C"/>
    <w:rsid w:val="0070508F"/>
    <w:rsid w:val="007122DB"/>
    <w:rsid w:val="00713B99"/>
    <w:rsid w:val="00726183"/>
    <w:rsid w:val="00727AAF"/>
    <w:rsid w:val="00731DDA"/>
    <w:rsid w:val="00731E2B"/>
    <w:rsid w:val="00740F4E"/>
    <w:rsid w:val="007435AE"/>
    <w:rsid w:val="00745D7E"/>
    <w:rsid w:val="0075517A"/>
    <w:rsid w:val="00755444"/>
    <w:rsid w:val="00756682"/>
    <w:rsid w:val="00767132"/>
    <w:rsid w:val="007751DA"/>
    <w:rsid w:val="007A28F1"/>
    <w:rsid w:val="007A2C37"/>
    <w:rsid w:val="007C184B"/>
    <w:rsid w:val="007D1CF4"/>
    <w:rsid w:val="007D4754"/>
    <w:rsid w:val="007E38EC"/>
    <w:rsid w:val="007F0671"/>
    <w:rsid w:val="007F1C7B"/>
    <w:rsid w:val="007F1FDA"/>
    <w:rsid w:val="007F6306"/>
    <w:rsid w:val="008028C2"/>
    <w:rsid w:val="0080515A"/>
    <w:rsid w:val="008146EE"/>
    <w:rsid w:val="00826344"/>
    <w:rsid w:val="00840F8D"/>
    <w:rsid w:val="00844B1C"/>
    <w:rsid w:val="008678B1"/>
    <w:rsid w:val="00874A5D"/>
    <w:rsid w:val="00892638"/>
    <w:rsid w:val="008940B4"/>
    <w:rsid w:val="00894F13"/>
    <w:rsid w:val="008A5539"/>
    <w:rsid w:val="008A653A"/>
    <w:rsid w:val="008A6F52"/>
    <w:rsid w:val="008C3223"/>
    <w:rsid w:val="008D12FD"/>
    <w:rsid w:val="008D6D4C"/>
    <w:rsid w:val="008E65B5"/>
    <w:rsid w:val="008E7DA0"/>
    <w:rsid w:val="008F3EDF"/>
    <w:rsid w:val="009079B9"/>
    <w:rsid w:val="00913687"/>
    <w:rsid w:val="00915EBF"/>
    <w:rsid w:val="009312FF"/>
    <w:rsid w:val="00935197"/>
    <w:rsid w:val="0093650A"/>
    <w:rsid w:val="00936E49"/>
    <w:rsid w:val="00941842"/>
    <w:rsid w:val="009601E4"/>
    <w:rsid w:val="00965BA1"/>
    <w:rsid w:val="009779C2"/>
    <w:rsid w:val="00981624"/>
    <w:rsid w:val="00984C47"/>
    <w:rsid w:val="009920A2"/>
    <w:rsid w:val="00995992"/>
    <w:rsid w:val="009C46F0"/>
    <w:rsid w:val="009C7F87"/>
    <w:rsid w:val="009E334E"/>
    <w:rsid w:val="009F7766"/>
    <w:rsid w:val="009F7E52"/>
    <w:rsid w:val="00A02668"/>
    <w:rsid w:val="00A04E8E"/>
    <w:rsid w:val="00A11ED8"/>
    <w:rsid w:val="00A15BB7"/>
    <w:rsid w:val="00A218D7"/>
    <w:rsid w:val="00A22F81"/>
    <w:rsid w:val="00A2509D"/>
    <w:rsid w:val="00A37067"/>
    <w:rsid w:val="00A703BE"/>
    <w:rsid w:val="00A71B58"/>
    <w:rsid w:val="00A764D7"/>
    <w:rsid w:val="00A77D08"/>
    <w:rsid w:val="00A823E2"/>
    <w:rsid w:val="00A83EE4"/>
    <w:rsid w:val="00A8472C"/>
    <w:rsid w:val="00A85863"/>
    <w:rsid w:val="00A85A51"/>
    <w:rsid w:val="00A91DA3"/>
    <w:rsid w:val="00A92C65"/>
    <w:rsid w:val="00A96C36"/>
    <w:rsid w:val="00AA7F67"/>
    <w:rsid w:val="00AB1D11"/>
    <w:rsid w:val="00AB3FFF"/>
    <w:rsid w:val="00AC226C"/>
    <w:rsid w:val="00AC652F"/>
    <w:rsid w:val="00AD268B"/>
    <w:rsid w:val="00AD749D"/>
    <w:rsid w:val="00AE0929"/>
    <w:rsid w:val="00AE1353"/>
    <w:rsid w:val="00B0681D"/>
    <w:rsid w:val="00B06E31"/>
    <w:rsid w:val="00B1050D"/>
    <w:rsid w:val="00B11DEE"/>
    <w:rsid w:val="00B21687"/>
    <w:rsid w:val="00B23400"/>
    <w:rsid w:val="00B237C3"/>
    <w:rsid w:val="00B25D65"/>
    <w:rsid w:val="00B302DD"/>
    <w:rsid w:val="00B334CE"/>
    <w:rsid w:val="00B3790A"/>
    <w:rsid w:val="00B412F6"/>
    <w:rsid w:val="00B42230"/>
    <w:rsid w:val="00B452BE"/>
    <w:rsid w:val="00B46155"/>
    <w:rsid w:val="00B46922"/>
    <w:rsid w:val="00B47C0A"/>
    <w:rsid w:val="00B56C78"/>
    <w:rsid w:val="00B57407"/>
    <w:rsid w:val="00B62F63"/>
    <w:rsid w:val="00B65DB8"/>
    <w:rsid w:val="00B80056"/>
    <w:rsid w:val="00B82553"/>
    <w:rsid w:val="00BA03DE"/>
    <w:rsid w:val="00BA7259"/>
    <w:rsid w:val="00BB7E71"/>
    <w:rsid w:val="00BC6BB7"/>
    <w:rsid w:val="00BD0C06"/>
    <w:rsid w:val="00BD25F0"/>
    <w:rsid w:val="00BD4502"/>
    <w:rsid w:val="00BE159C"/>
    <w:rsid w:val="00BE3679"/>
    <w:rsid w:val="00BE65F7"/>
    <w:rsid w:val="00BF094F"/>
    <w:rsid w:val="00BF667E"/>
    <w:rsid w:val="00C00F12"/>
    <w:rsid w:val="00C0345D"/>
    <w:rsid w:val="00C14AF9"/>
    <w:rsid w:val="00C27C1D"/>
    <w:rsid w:val="00C36A15"/>
    <w:rsid w:val="00C449DE"/>
    <w:rsid w:val="00C50B6B"/>
    <w:rsid w:val="00C511D9"/>
    <w:rsid w:val="00C6638F"/>
    <w:rsid w:val="00C70AD0"/>
    <w:rsid w:val="00C720CC"/>
    <w:rsid w:val="00C818F8"/>
    <w:rsid w:val="00C867F1"/>
    <w:rsid w:val="00C92701"/>
    <w:rsid w:val="00C974B2"/>
    <w:rsid w:val="00CA6AEB"/>
    <w:rsid w:val="00CD2D23"/>
    <w:rsid w:val="00CD3579"/>
    <w:rsid w:val="00CF5A55"/>
    <w:rsid w:val="00D050DE"/>
    <w:rsid w:val="00D1149A"/>
    <w:rsid w:val="00D1241A"/>
    <w:rsid w:val="00D2063A"/>
    <w:rsid w:val="00D321BF"/>
    <w:rsid w:val="00D331FF"/>
    <w:rsid w:val="00D33EF3"/>
    <w:rsid w:val="00D37334"/>
    <w:rsid w:val="00D42A78"/>
    <w:rsid w:val="00D61A43"/>
    <w:rsid w:val="00D62BF0"/>
    <w:rsid w:val="00D64AF4"/>
    <w:rsid w:val="00D73A6C"/>
    <w:rsid w:val="00D74460"/>
    <w:rsid w:val="00D8649A"/>
    <w:rsid w:val="00D87DCC"/>
    <w:rsid w:val="00D902C1"/>
    <w:rsid w:val="00D9040D"/>
    <w:rsid w:val="00D922CB"/>
    <w:rsid w:val="00D939E6"/>
    <w:rsid w:val="00D946D8"/>
    <w:rsid w:val="00D957E8"/>
    <w:rsid w:val="00D97FE4"/>
    <w:rsid w:val="00DA20F3"/>
    <w:rsid w:val="00DA4077"/>
    <w:rsid w:val="00DB0EA7"/>
    <w:rsid w:val="00DB7732"/>
    <w:rsid w:val="00DC2A42"/>
    <w:rsid w:val="00DD26B5"/>
    <w:rsid w:val="00DD2E3D"/>
    <w:rsid w:val="00DD33A3"/>
    <w:rsid w:val="00DE263E"/>
    <w:rsid w:val="00DE34F2"/>
    <w:rsid w:val="00DE4155"/>
    <w:rsid w:val="00DE7036"/>
    <w:rsid w:val="00DF4E3D"/>
    <w:rsid w:val="00DF5BF5"/>
    <w:rsid w:val="00DF6E6D"/>
    <w:rsid w:val="00DF76A8"/>
    <w:rsid w:val="00E018FB"/>
    <w:rsid w:val="00E019DF"/>
    <w:rsid w:val="00E02718"/>
    <w:rsid w:val="00E02A7B"/>
    <w:rsid w:val="00E148B4"/>
    <w:rsid w:val="00E15AD2"/>
    <w:rsid w:val="00E20866"/>
    <w:rsid w:val="00E20CF5"/>
    <w:rsid w:val="00E27B20"/>
    <w:rsid w:val="00E41FE4"/>
    <w:rsid w:val="00E4272A"/>
    <w:rsid w:val="00E457DF"/>
    <w:rsid w:val="00E62B12"/>
    <w:rsid w:val="00E74342"/>
    <w:rsid w:val="00EA20B9"/>
    <w:rsid w:val="00EA7B60"/>
    <w:rsid w:val="00EB58F2"/>
    <w:rsid w:val="00EB6D3D"/>
    <w:rsid w:val="00EC2651"/>
    <w:rsid w:val="00EC43CC"/>
    <w:rsid w:val="00ED7400"/>
    <w:rsid w:val="00EF1272"/>
    <w:rsid w:val="00F03F7D"/>
    <w:rsid w:val="00F10876"/>
    <w:rsid w:val="00F121B1"/>
    <w:rsid w:val="00F14F2C"/>
    <w:rsid w:val="00F1524E"/>
    <w:rsid w:val="00F23BA9"/>
    <w:rsid w:val="00F27DA4"/>
    <w:rsid w:val="00F361E2"/>
    <w:rsid w:val="00F37A8C"/>
    <w:rsid w:val="00F37C5A"/>
    <w:rsid w:val="00F44D96"/>
    <w:rsid w:val="00F54EC0"/>
    <w:rsid w:val="00F55F01"/>
    <w:rsid w:val="00F625A5"/>
    <w:rsid w:val="00F63266"/>
    <w:rsid w:val="00F723B6"/>
    <w:rsid w:val="00F74A21"/>
    <w:rsid w:val="00F74AE1"/>
    <w:rsid w:val="00F81040"/>
    <w:rsid w:val="00F93FC1"/>
    <w:rsid w:val="00FA22C6"/>
    <w:rsid w:val="00FA3410"/>
    <w:rsid w:val="00FB0B4C"/>
    <w:rsid w:val="00FB4C78"/>
    <w:rsid w:val="00FB60AA"/>
    <w:rsid w:val="00FB6672"/>
    <w:rsid w:val="00FE3C99"/>
    <w:rsid w:val="00FE7E33"/>
    <w:rsid w:val="00FF3332"/>
    <w:rsid w:val="00FF3841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0249"/>
  <w15:chartTrackingRefBased/>
  <w15:docId w15:val="{D4BD502D-A66B-4FEE-A4CB-E420282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06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7b149-3b2c-44a8-86a8-490230398622">
      <Terms xmlns="http://schemas.microsoft.com/office/infopath/2007/PartnerControls"/>
    </lcf76f155ced4ddcb4097134ff3c332f>
    <TaxCatchAll xmlns="597225ed-583d-4aa4-960e-b0fb2945bb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477444EE694DAAF66624D40B5FEE" ma:contentTypeVersion="18" ma:contentTypeDescription="Create a new document." ma:contentTypeScope="" ma:versionID="999b85a75dd941795bba2976ee7355b1">
  <xsd:schema xmlns:xsd="http://www.w3.org/2001/XMLSchema" xmlns:xs="http://www.w3.org/2001/XMLSchema" xmlns:p="http://schemas.microsoft.com/office/2006/metadata/properties" xmlns:ns2="8b87b149-3b2c-44a8-86a8-490230398622" xmlns:ns3="597225ed-583d-4aa4-960e-b0fb2945bbdb" targetNamespace="http://schemas.microsoft.com/office/2006/metadata/properties" ma:root="true" ma:fieldsID="de6f55ddecb0ec0c257c49b0188647ef" ns2:_="" ns3:_="">
    <xsd:import namespace="8b87b149-3b2c-44a8-86a8-490230398622"/>
    <xsd:import namespace="597225ed-583d-4aa4-960e-b0fb2945b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b149-3b2c-44a8-86a8-490230398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9df8a-7956-425f-b255-c6c2e828f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25ed-583d-4aa4-960e-b0fb2945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be721b-4094-449a-85eb-df6dbde5ddc9}" ma:internalName="TaxCatchAll" ma:showField="CatchAllData" ma:web="597225ed-583d-4aa4-960e-b0fb2945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E7DB6-9588-42C4-AAB8-F7D44B7E9ED2}">
  <ds:schemaRefs>
    <ds:schemaRef ds:uri="http://schemas.microsoft.com/office/2006/metadata/properties"/>
    <ds:schemaRef ds:uri="http://schemas.microsoft.com/office/infopath/2007/PartnerControls"/>
    <ds:schemaRef ds:uri="8b87b149-3b2c-44a8-86a8-490230398622"/>
    <ds:schemaRef ds:uri="597225ed-583d-4aa4-960e-b0fb2945bbdb"/>
  </ds:schemaRefs>
</ds:datastoreItem>
</file>

<file path=customXml/itemProps2.xml><?xml version="1.0" encoding="utf-8"?>
<ds:datastoreItem xmlns:ds="http://schemas.openxmlformats.org/officeDocument/2006/customXml" ds:itemID="{D20586BB-62F7-4C32-B035-94DEEFED8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7b149-3b2c-44a8-86a8-490230398622"/>
    <ds:schemaRef ds:uri="597225ed-583d-4aa4-960e-b0fb2945b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1DE44-CE98-433F-80DE-EF2E09E55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485</Words>
  <Characters>2968</Characters>
  <Application>Microsoft Office Word</Application>
  <DocSecurity>0</DocSecurity>
  <Lines>107</Lines>
  <Paragraphs>74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Champlin</dc:creator>
  <cp:keywords/>
  <dc:description/>
  <cp:lastModifiedBy>Taylor Davis</cp:lastModifiedBy>
  <cp:revision>24</cp:revision>
  <cp:lastPrinted>2026-04-15T21:18:00Z</cp:lastPrinted>
  <dcterms:created xsi:type="dcterms:W3CDTF">2026-03-02T22:55:00Z</dcterms:created>
  <dcterms:modified xsi:type="dcterms:W3CDTF">2026-04-16T21:23:00Z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0x010100D7FC477444EE694DAAF66624D40B5FEE</vt:lpwstr>
  </property>
  <property fmtid="{D5CDD505-2E9C-101B-9397-08002B2CF9AE}" pid="3" name="MediaServiceImageTags">
    <vt:lpwstr/>
  </property>
</Properties>
</file>