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6C2B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77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REGULAR BOARD MEETING</w:t>
      </w:r>
    </w:p>
    <w:p w14:paraId="000D8B83" w14:textId="77777777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TEHACHAPI VALLEY RECREATION AND PARK DISTRICT</w:t>
      </w:r>
    </w:p>
    <w:p w14:paraId="22ADC48F" w14:textId="750B3324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D331FF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1FF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5:</w:t>
      </w:r>
      <w:r w:rsidR="00D331F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P.M.</w:t>
      </w:r>
    </w:p>
    <w:p w14:paraId="7F5A5C9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21" w:right="15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A0097E" w14:textId="4BF217FC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Board Meeting Convened </w:t>
      </w:r>
      <w:r w:rsidR="00D331FF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Chairperson Paciullo at 5:</w:t>
      </w:r>
      <w:r w:rsidR="00D331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3E98F66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326A4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MEMBERS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Maryann Paciullo, Chairperson </w:t>
      </w:r>
    </w:p>
    <w:p w14:paraId="6224B00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Dwight Dreyer, Vice-Chairperson</w:t>
      </w:r>
    </w:p>
    <w:p w14:paraId="34814B1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Sandy Chavez, Director </w:t>
      </w:r>
    </w:p>
    <w:p w14:paraId="5F2A8FB0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Ian Steele, Director</w:t>
      </w:r>
    </w:p>
    <w:p w14:paraId="7ED74713" w14:textId="6BE48744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C2A42">
        <w:rPr>
          <w:rFonts w:ascii="Times New Roman" w:hAnsi="Times New Roman" w:cs="Times New Roman"/>
          <w:sz w:val="24"/>
          <w:szCs w:val="24"/>
        </w:rPr>
        <w:t xml:space="preserve">Fernando </w:t>
      </w:r>
      <w:r w:rsidR="00D331FF">
        <w:rPr>
          <w:rFonts w:ascii="Times New Roman" w:hAnsi="Times New Roman" w:cs="Times New Roman"/>
          <w:sz w:val="24"/>
          <w:szCs w:val="24"/>
        </w:rPr>
        <w:t>Gracian</w:t>
      </w:r>
      <w:r>
        <w:rPr>
          <w:rFonts w:ascii="Times New Roman" w:hAnsi="Times New Roman" w:cs="Times New Roman"/>
          <w:sz w:val="24"/>
          <w:szCs w:val="24"/>
        </w:rPr>
        <w:t>, Director</w:t>
      </w:r>
    </w:p>
    <w:p w14:paraId="23CE929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D9CFD1" w14:textId="38198779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FLAG SALUTE: </w:t>
      </w:r>
      <w:r w:rsidR="00DC2A42">
        <w:rPr>
          <w:rFonts w:ascii="Times New Roman" w:hAnsi="Times New Roman" w:cs="Times New Roman"/>
          <w:sz w:val="24"/>
          <w:szCs w:val="24"/>
        </w:rPr>
        <w:t>Operations Manager Kent Beal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3"/>
          <w:sz w:val="24"/>
          <w:szCs w:val="24"/>
        </w:rPr>
        <w:t>flag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salute.</w:t>
      </w:r>
    </w:p>
    <w:p w14:paraId="2D066A88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31A292" w14:textId="04BCB97E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F55F01">
        <w:rPr>
          <w:rFonts w:ascii="Times New Roman" w:hAnsi="Times New Roman" w:cs="Times New Roman"/>
          <w:sz w:val="24"/>
          <w:szCs w:val="24"/>
        </w:rPr>
        <w:t xml:space="preserve">Director </w:t>
      </w:r>
      <w:r w:rsidR="00483D80">
        <w:rPr>
          <w:rFonts w:ascii="Times New Roman" w:hAnsi="Times New Roman" w:cs="Times New Roman"/>
          <w:sz w:val="24"/>
          <w:szCs w:val="24"/>
        </w:rPr>
        <w:t xml:space="preserve">Steele </w:t>
      </w:r>
      <w:r w:rsidR="00DC2A42">
        <w:rPr>
          <w:rFonts w:ascii="Times New Roman" w:hAnsi="Times New Roman" w:cs="Times New Roman"/>
          <w:sz w:val="24"/>
          <w:szCs w:val="24"/>
        </w:rPr>
        <w:t>was</w:t>
      </w:r>
      <w:r w:rsidR="00483D80">
        <w:rPr>
          <w:rFonts w:ascii="Times New Roman" w:hAnsi="Times New Roman" w:cs="Times New Roman"/>
          <w:sz w:val="24"/>
          <w:szCs w:val="24"/>
        </w:rPr>
        <w:t xml:space="preserve"> absent.</w:t>
      </w:r>
    </w:p>
    <w:p w14:paraId="0D36999A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F6544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COMMENTS: </w:t>
      </w:r>
      <w:r>
        <w:rPr>
          <w:rFonts w:ascii="Times New Roman" w:hAnsi="Times New Roman" w:cs="Times New Roman"/>
          <w:sz w:val="24"/>
          <w:szCs w:val="24"/>
        </w:rPr>
        <w:t xml:space="preserve">None. </w:t>
      </w:r>
    </w:p>
    <w:p w14:paraId="1DCC9DA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8A8C5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CALENDAR</w:t>
      </w:r>
    </w:p>
    <w:p w14:paraId="25FF78A4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3F4B5" w14:textId="77777777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-360" w:hanging="3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Secretary Declaration of Posting of Agenda 72 hours in Advance of Meeting. </w:t>
      </w:r>
      <w:r>
        <w:rPr>
          <w:rFonts w:ascii="Times New Roman" w:hAnsi="Times New Roman" w:cs="Times New Roman"/>
          <w:sz w:val="24"/>
          <w:szCs w:val="24"/>
        </w:rPr>
        <w:t xml:space="preserve">Declaration by the Clerk of the Board of Directors that the agenda was posted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sz w:val="24"/>
          <w:szCs w:val="24"/>
        </w:rPr>
        <w:t xml:space="preserve">72 hours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advance of meeting. </w:t>
      </w:r>
    </w:p>
    <w:p w14:paraId="7C8FA861" w14:textId="77777777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SECRETARY DECLARATION. </w:t>
      </w:r>
    </w:p>
    <w:p w14:paraId="76798864" w14:textId="05DD3859" w:rsidR="000A2DBA" w:rsidRPr="000A2DBA" w:rsidRDefault="00CA6AEB" w:rsidP="000A2DBA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2985150"/>
      <w:r>
        <w:rPr>
          <w:rFonts w:ascii="Times New Roman" w:hAnsi="Times New Roman" w:cs="Times New Roman"/>
          <w:b/>
          <w:bCs/>
          <w:sz w:val="24"/>
          <w:szCs w:val="24"/>
        </w:rPr>
        <w:t>Chavez/</w:t>
      </w:r>
      <w:r w:rsidR="000A2DBA">
        <w:rPr>
          <w:rFonts w:ascii="Times New Roman" w:hAnsi="Times New Roman" w:cs="Times New Roman"/>
          <w:b/>
          <w:bCs/>
          <w:sz w:val="24"/>
          <w:szCs w:val="24"/>
        </w:rPr>
        <w:t xml:space="preserve">Dreyer: Ayes: Paciullo; </w:t>
      </w:r>
      <w:r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0A2DBA">
        <w:rPr>
          <w:rFonts w:ascii="Times New Roman" w:hAnsi="Times New Roman" w:cs="Times New Roman"/>
          <w:b/>
          <w:bCs/>
          <w:sz w:val="24"/>
          <w:szCs w:val="24"/>
        </w:rPr>
        <w:t>; Dreyer</w:t>
      </w:r>
    </w:p>
    <w:p w14:paraId="3DF411A0" w14:textId="4573D788" w:rsidR="000A1A06" w:rsidRDefault="00E4272A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5754EC82" w14:textId="56A4B4F1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</w:t>
      </w:r>
      <w:r w:rsidR="000A2DBA">
        <w:rPr>
          <w:rFonts w:ascii="Times New Roman" w:hAnsi="Times New Roman" w:cs="Times New Roman"/>
          <w:b/>
          <w:bCs/>
          <w:sz w:val="24"/>
          <w:szCs w:val="24"/>
        </w:rPr>
        <w:t xml:space="preserve"> Steele</w:t>
      </w:r>
    </w:p>
    <w:p w14:paraId="2E5D0AA3" w14:textId="443D1FDE" w:rsidR="00CA6AEB" w:rsidRDefault="00A83EE4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Abstain: Gracian</w:t>
      </w:r>
    </w:p>
    <w:bookmarkEnd w:id="0"/>
    <w:p w14:paraId="700218B5" w14:textId="3D407C20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Approval of the Preliminary Financial Reports for</w:t>
      </w:r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November</w:t>
      </w:r>
      <w:r w:rsidR="00A83EE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- </w:t>
      </w:r>
      <w:proofErr w:type="gramStart"/>
      <w:r w:rsidR="00A83EE4">
        <w:rPr>
          <w:rFonts w:ascii="Times New Roman" w:hAnsi="Times New Roman" w:cs="Times New Roman"/>
          <w:b/>
          <w:bCs/>
          <w:sz w:val="24"/>
          <w:szCs w:val="24"/>
          <w:u w:val="thick"/>
        </w:rPr>
        <w:t>December</w:t>
      </w:r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>,</w:t>
      </w:r>
      <w:proofErr w:type="gramEnd"/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2024</w:t>
      </w:r>
      <w:r>
        <w:rPr>
          <w:rFonts w:ascii="Times New Roman" w:hAnsi="Times New Roman" w:cs="Times New Roman"/>
          <w:b/>
          <w:bCs/>
          <w:sz w:val="18"/>
          <w:szCs w:val="18"/>
          <w:u w:val="thick"/>
        </w:rPr>
        <w:t>.</w:t>
      </w:r>
    </w:p>
    <w:p w14:paraId="1B7ABDA9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PRELIMINARY FINANCIAL REPORTS </w:t>
      </w:r>
    </w:p>
    <w:p w14:paraId="4ECAB112" w14:textId="6D5B944B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FB4C78">
        <w:rPr>
          <w:rFonts w:ascii="Times New Roman" w:hAnsi="Times New Roman" w:cs="Times New Roman"/>
          <w:sz w:val="24"/>
          <w:szCs w:val="24"/>
        </w:rPr>
        <w:t xml:space="preserve">NOVEMBER </w:t>
      </w:r>
      <w:r w:rsidR="00DE4155">
        <w:rPr>
          <w:rFonts w:ascii="Times New Roman" w:hAnsi="Times New Roman" w:cs="Times New Roman"/>
          <w:sz w:val="24"/>
          <w:szCs w:val="24"/>
        </w:rPr>
        <w:t>–</w:t>
      </w:r>
      <w:r w:rsidR="00A83EE4">
        <w:rPr>
          <w:rFonts w:ascii="Times New Roman" w:hAnsi="Times New Roman" w:cs="Times New Roman"/>
          <w:sz w:val="24"/>
          <w:szCs w:val="24"/>
        </w:rPr>
        <w:t xml:space="preserve"> </w:t>
      </w:r>
      <w:r w:rsidR="00DE4155">
        <w:rPr>
          <w:rFonts w:ascii="Times New Roman" w:hAnsi="Times New Roman" w:cs="Times New Roman"/>
          <w:sz w:val="24"/>
          <w:szCs w:val="24"/>
        </w:rPr>
        <w:t xml:space="preserve">DECEMBER </w:t>
      </w:r>
      <w:r w:rsidR="00FB4C7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090B8" w14:textId="1620B2F0" w:rsidR="000A1A06" w:rsidRDefault="00DE4155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Chavez/</w:t>
      </w:r>
      <w:r w:rsidR="00DE7036"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: Ayes: Paciullo</w:t>
      </w:r>
      <w:r w:rsidR="00142792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A77D08">
        <w:rPr>
          <w:rFonts w:ascii="Times New Roman" w:hAnsi="Times New Roman" w:cs="Times New Roman"/>
          <w:b/>
          <w:bCs/>
          <w:sz w:val="24"/>
          <w:szCs w:val="24"/>
        </w:rPr>
        <w:t>; Dreyer</w:t>
      </w:r>
    </w:p>
    <w:p w14:paraId="16CCD004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4A54F5F4" w14:textId="4C14E2E4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A77D08">
        <w:rPr>
          <w:rFonts w:ascii="Times New Roman" w:hAnsi="Times New Roman" w:cs="Times New Roman"/>
          <w:b/>
          <w:bCs/>
          <w:sz w:val="24"/>
          <w:szCs w:val="24"/>
        </w:rPr>
        <w:t>Steele</w:t>
      </w:r>
    </w:p>
    <w:p w14:paraId="3DD577FB" w14:textId="6E6586AC" w:rsidR="00DE4155" w:rsidRDefault="00DE4155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Abstain: Gracian</w:t>
      </w:r>
    </w:p>
    <w:p w14:paraId="3DFE12A9" w14:textId="28F76A56" w:rsidR="000A1A06" w:rsidRDefault="000A1A06" w:rsidP="000A1A06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Approval of the Minutes from the Regular Board Meeting held </w:t>
      </w:r>
      <w:r w:rsidR="00DF6E6D">
        <w:rPr>
          <w:rFonts w:ascii="Times New Roman" w:hAnsi="Times New Roman" w:cs="Times New Roman"/>
          <w:b/>
          <w:bCs/>
          <w:sz w:val="24"/>
          <w:szCs w:val="24"/>
          <w:u w:val="thick"/>
        </w:rPr>
        <w:t>January 21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, 202</w:t>
      </w:r>
      <w:r w:rsidR="00DF6E6D">
        <w:rPr>
          <w:rFonts w:ascii="Times New Roman" w:hAnsi="Times New Roman" w:cs="Times New Roman"/>
          <w:b/>
          <w:bCs/>
          <w:sz w:val="24"/>
          <w:szCs w:val="24"/>
          <w:u w:val="thick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.</w:t>
      </w:r>
    </w:p>
    <w:p w14:paraId="571EB8F5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MINUTES FROM THE REGULAR</w:t>
      </w:r>
    </w:p>
    <w:p w14:paraId="50AA677E" w14:textId="4EA1706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MEETING HELD </w:t>
      </w:r>
      <w:r w:rsidR="00DF6E6D">
        <w:rPr>
          <w:rFonts w:ascii="Times New Roman" w:hAnsi="Times New Roman" w:cs="Times New Roman"/>
          <w:sz w:val="24"/>
          <w:szCs w:val="24"/>
        </w:rPr>
        <w:t>JANUARY 21,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ED944" w14:textId="437268DB" w:rsidR="00BF094F" w:rsidRPr="00BF094F" w:rsidRDefault="00DF6E6D" w:rsidP="00BF094F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Chavez/</w:t>
      </w:r>
      <w:r w:rsidR="00BF094F">
        <w:rPr>
          <w:rFonts w:ascii="Times New Roman" w:hAnsi="Times New Roman" w:cs="Times New Roman"/>
          <w:b/>
          <w:bCs/>
          <w:sz w:val="24"/>
          <w:szCs w:val="24"/>
        </w:rPr>
        <w:t xml:space="preserve">Dreyer: Ayes: Paciullo; </w:t>
      </w:r>
      <w:r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BF094F">
        <w:rPr>
          <w:rFonts w:ascii="Times New Roman" w:hAnsi="Times New Roman" w:cs="Times New Roman"/>
          <w:b/>
          <w:bCs/>
          <w:sz w:val="24"/>
          <w:szCs w:val="24"/>
        </w:rPr>
        <w:t>; Dreyer</w:t>
      </w:r>
    </w:p>
    <w:p w14:paraId="2F98100E" w14:textId="5BAAE083" w:rsidR="000A1A06" w:rsidRDefault="00E4272A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7ACA420" w14:textId="4E0E307F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BF094F">
        <w:rPr>
          <w:rFonts w:ascii="Times New Roman" w:hAnsi="Times New Roman" w:cs="Times New Roman"/>
          <w:b/>
          <w:bCs/>
          <w:sz w:val="24"/>
          <w:szCs w:val="24"/>
        </w:rPr>
        <w:t>Steele</w:t>
      </w:r>
    </w:p>
    <w:p w14:paraId="44F167C9" w14:textId="0163AFA7" w:rsidR="00DF6E6D" w:rsidRDefault="00DF6E6D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Abstain: Gracian</w:t>
      </w:r>
    </w:p>
    <w:p w14:paraId="5B53AA6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CF0A9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9428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F8903" w14:textId="77777777" w:rsidR="000A1A06" w:rsidRDefault="000A1A06" w:rsidP="00731E2B">
      <w:p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0"/>
        <w:rPr>
          <w:rFonts w:ascii="Times New Roman" w:hAnsi="Times New Roman" w:cs="Times New Roman"/>
          <w:sz w:val="23"/>
          <w:szCs w:val="23"/>
        </w:rPr>
      </w:pPr>
    </w:p>
    <w:p w14:paraId="4E77DD7A" w14:textId="77777777" w:rsidR="000A1A06" w:rsidRDefault="000A1A06" w:rsidP="000A1A06">
      <w:pPr>
        <w:pStyle w:val="ListParagraph"/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ITEMS</w:t>
      </w:r>
    </w:p>
    <w:p w14:paraId="677883A9" w14:textId="77777777" w:rsidR="000A1A06" w:rsidRDefault="000A1A06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80C60" w14:textId="77777777" w:rsidR="008E7DA0" w:rsidRPr="008E7DA0" w:rsidRDefault="008E7DA0" w:rsidP="008E7DA0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" w:name="_Hlk176869381"/>
      <w:r w:rsidRPr="008E7D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Introduction of Newly Appointed Director Fernando Gracian. Term to expire February 3, 2029. </w:t>
      </w:r>
    </w:p>
    <w:p w14:paraId="348F8FF3" w14:textId="77777777" w:rsidR="008E7DA0" w:rsidRDefault="008E7DA0" w:rsidP="008E7DA0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236C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Election of Officers for the Tehachapi Valley Recreation &amp; Park District’s Board of Directors – Discussion/Approval</w:t>
      </w:r>
      <w:r w:rsidRPr="00247D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B5011D" w14:textId="7109CA8C" w:rsidR="005C4EB7" w:rsidRDefault="008F3EDF" w:rsidP="00236C5F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A37067">
        <w:rPr>
          <w:rFonts w:ascii="Times New Roman" w:eastAsia="Times New Roman" w:hAnsi="Times New Roman" w:cs="Times New Roman"/>
          <w:sz w:val="24"/>
          <w:szCs w:val="24"/>
        </w:rPr>
        <w:t xml:space="preserve"> Chavez nominated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A37067">
        <w:rPr>
          <w:rFonts w:ascii="Times New Roman" w:eastAsia="Times New Roman" w:hAnsi="Times New Roman" w:cs="Times New Roman"/>
          <w:sz w:val="24"/>
          <w:szCs w:val="24"/>
        </w:rPr>
        <w:t xml:space="preserve"> Steele for Vice-Chairperson.</w:t>
      </w:r>
      <w:r w:rsidR="004D2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ED8">
        <w:rPr>
          <w:rFonts w:ascii="Times New Roman" w:eastAsia="Times New Roman" w:hAnsi="Times New Roman" w:cs="Times New Roman"/>
          <w:sz w:val="24"/>
          <w:szCs w:val="24"/>
        </w:rPr>
        <w:t xml:space="preserve">Vice - </w:t>
      </w:r>
      <w:r w:rsidR="004D2414">
        <w:rPr>
          <w:rFonts w:ascii="Times New Roman" w:eastAsia="Times New Roman" w:hAnsi="Times New Roman" w:cs="Times New Roman"/>
          <w:sz w:val="24"/>
          <w:szCs w:val="24"/>
        </w:rPr>
        <w:t xml:space="preserve">Chairperson </w:t>
      </w:r>
      <w:r w:rsidR="00D87DCC">
        <w:rPr>
          <w:rFonts w:ascii="Times New Roman" w:eastAsia="Times New Roman" w:hAnsi="Times New Roman" w:cs="Times New Roman"/>
          <w:sz w:val="24"/>
          <w:szCs w:val="24"/>
        </w:rPr>
        <w:t>Dreyer nominated himself as Vice-Chairperson.</w:t>
      </w:r>
    </w:p>
    <w:p w14:paraId="24414D23" w14:textId="4BC60409" w:rsidR="00236C5F" w:rsidRDefault="00A11ED8" w:rsidP="00236C5F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 </w:t>
      </w:r>
      <w:r w:rsidR="00617FEC">
        <w:rPr>
          <w:rFonts w:ascii="Times New Roman" w:eastAsia="Times New Roman" w:hAnsi="Times New Roman" w:cs="Times New Roman"/>
          <w:sz w:val="24"/>
          <w:szCs w:val="24"/>
        </w:rPr>
        <w:t xml:space="preserve">Chavez nominated </w:t>
      </w:r>
      <w:r w:rsidR="0005798A">
        <w:rPr>
          <w:rFonts w:ascii="Times New Roman" w:eastAsia="Times New Roman" w:hAnsi="Times New Roman" w:cs="Times New Roman"/>
          <w:sz w:val="24"/>
          <w:szCs w:val="24"/>
        </w:rPr>
        <w:t>Chairperson Paciullo as</w:t>
      </w:r>
      <w:r w:rsidR="00D87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Chairperson.</w:t>
      </w:r>
    </w:p>
    <w:p w14:paraId="355B58CE" w14:textId="79567600" w:rsidR="00A11ED8" w:rsidRDefault="00CD3579" w:rsidP="00236C5F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ELECTS DWIGHT DREYER VICE-CHAIRPERSON</w:t>
      </w:r>
      <w:r w:rsidR="00B42230">
        <w:rPr>
          <w:rFonts w:ascii="Times New Roman" w:eastAsia="Times New Roman" w:hAnsi="Times New Roman" w:cs="Times New Roman"/>
          <w:sz w:val="24"/>
          <w:szCs w:val="24"/>
        </w:rPr>
        <w:t xml:space="preserve"> OF THE BOARD OF THE DIRECTORS OF THE TEHACHAPI VALLEY RECREATION &amp; PARK DISTRICT.</w:t>
      </w:r>
    </w:p>
    <w:p w14:paraId="00CE42A4" w14:textId="6986B865" w:rsidR="00B42230" w:rsidRPr="00236C5F" w:rsidRDefault="00B42230" w:rsidP="00236C5F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ELECTS MARYANN PAC</w:t>
      </w:r>
      <w:r w:rsidR="00DD33A3">
        <w:rPr>
          <w:rFonts w:ascii="Times New Roman" w:eastAsia="Times New Roman" w:hAnsi="Times New Roman" w:cs="Times New Roman"/>
          <w:sz w:val="24"/>
          <w:szCs w:val="24"/>
        </w:rPr>
        <w:t xml:space="preserve">IULLO AS CHAIRPERSON OF THE BOARD OF TRHE DIRECTORS OF THE TEHACHAPI VALLEY RECREATION &amp; PARK DISTRICT. </w:t>
      </w:r>
    </w:p>
    <w:p w14:paraId="0292254A" w14:textId="77777777" w:rsidR="008E7DA0" w:rsidRDefault="008E7DA0" w:rsidP="008E7DA0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236C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Recognition of Tehachapi Amateur Radio Association</w:t>
      </w:r>
      <w:r w:rsidRPr="00247D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AD2A5A" w14:textId="5EC9C50F" w:rsidR="008E7DA0" w:rsidRDefault="008E7DA0" w:rsidP="008E7DA0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36C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Annual Audit Presentation by Paul </w:t>
      </w:r>
      <w:proofErr w:type="spellStart"/>
      <w:r w:rsidRPr="00236C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Kaymark</w:t>
      </w:r>
      <w:proofErr w:type="spellEnd"/>
      <w:r w:rsidRPr="00236C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Nigro &amp; Nigro, PC.</w:t>
      </w:r>
      <w:r w:rsidR="00F108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Information only.</w:t>
      </w:r>
    </w:p>
    <w:p w14:paraId="0C519D1C" w14:textId="3C4BACF0" w:rsidR="00F10876" w:rsidRPr="00C6638F" w:rsidRDefault="00C6638F" w:rsidP="00F10876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C6638F">
        <w:rPr>
          <w:rFonts w:ascii="Times New Roman" w:eastAsia="Times New Roman" w:hAnsi="Times New Roman" w:cs="Times New Roman"/>
          <w:sz w:val="24"/>
          <w:szCs w:val="24"/>
        </w:rPr>
        <w:t>Motion to accept file.</w:t>
      </w:r>
    </w:p>
    <w:p w14:paraId="44CE305C" w14:textId="3FF99071" w:rsidR="00C6638F" w:rsidRPr="003B710A" w:rsidRDefault="00745D7E" w:rsidP="00F10876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10A">
        <w:rPr>
          <w:rFonts w:ascii="Times New Roman" w:eastAsia="Times New Roman" w:hAnsi="Times New Roman" w:cs="Times New Roman"/>
          <w:b/>
          <w:bCs/>
          <w:sz w:val="24"/>
          <w:szCs w:val="24"/>
        </w:rPr>
        <w:t>Chavez/Dreyer Ayes: Chavez; Dreyer;</w:t>
      </w:r>
      <w:r w:rsidR="00420C63" w:rsidRPr="003B7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710A" w:rsidRPr="003B710A">
        <w:rPr>
          <w:rFonts w:ascii="Times New Roman" w:eastAsia="Times New Roman" w:hAnsi="Times New Roman" w:cs="Times New Roman"/>
          <w:b/>
          <w:bCs/>
          <w:sz w:val="24"/>
          <w:szCs w:val="24"/>
        </w:rPr>
        <w:t>Paciullo</w:t>
      </w:r>
      <w:r w:rsidR="00420C63" w:rsidRPr="003B710A">
        <w:rPr>
          <w:rFonts w:ascii="Times New Roman" w:eastAsia="Times New Roman" w:hAnsi="Times New Roman" w:cs="Times New Roman"/>
          <w:b/>
          <w:bCs/>
          <w:sz w:val="24"/>
          <w:szCs w:val="24"/>
        </w:rPr>
        <w:t>; Gracian</w:t>
      </w:r>
    </w:p>
    <w:p w14:paraId="6F2BD9AC" w14:textId="47F373C3" w:rsidR="003B710A" w:rsidRPr="003B710A" w:rsidRDefault="003B710A" w:rsidP="00F10876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B710A">
        <w:rPr>
          <w:rFonts w:ascii="Times New Roman" w:eastAsia="Times New Roman" w:hAnsi="Times New Roman" w:cs="Times New Roman"/>
          <w:b/>
          <w:bCs/>
          <w:sz w:val="24"/>
          <w:szCs w:val="24"/>
        </w:rPr>
        <w:t>Noes</w:t>
      </w:r>
      <w:proofErr w:type="gramEnd"/>
      <w:r w:rsidRPr="003B710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DA188BA" w14:textId="11592C0D" w:rsidR="003B710A" w:rsidRPr="001E0EB6" w:rsidRDefault="00420C63" w:rsidP="001E0EB6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10A">
        <w:rPr>
          <w:rFonts w:ascii="Times New Roman" w:eastAsia="Times New Roman" w:hAnsi="Times New Roman" w:cs="Times New Roman"/>
          <w:b/>
          <w:bCs/>
          <w:sz w:val="24"/>
          <w:szCs w:val="24"/>
        </w:rPr>
        <w:t>Absent: Steele</w:t>
      </w:r>
    </w:p>
    <w:p w14:paraId="7D3E8773" w14:textId="77777777" w:rsidR="008E7DA0" w:rsidRDefault="008E7DA0" w:rsidP="008E7DA0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36C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Tehachapi Valley Recreation &amp; Park District’s Midyear Adjustments Budget for Fiscal Year 2024/2025.</w:t>
      </w:r>
    </w:p>
    <w:p w14:paraId="64BB2E00" w14:textId="4F0D7493" w:rsidR="001E0EB6" w:rsidRPr="00122B0E" w:rsidRDefault="001E0EB6" w:rsidP="001E0EB6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122B0E">
        <w:rPr>
          <w:rFonts w:ascii="Times New Roman" w:eastAsia="Times New Roman" w:hAnsi="Times New Roman" w:cs="Times New Roman"/>
          <w:sz w:val="24"/>
          <w:szCs w:val="24"/>
        </w:rPr>
        <w:t xml:space="preserve">POSTPONED </w:t>
      </w:r>
      <w:r w:rsidR="00122B0E" w:rsidRPr="00122B0E">
        <w:rPr>
          <w:rFonts w:ascii="Times New Roman" w:eastAsia="Times New Roman" w:hAnsi="Times New Roman" w:cs="Times New Roman"/>
          <w:sz w:val="24"/>
          <w:szCs w:val="24"/>
        </w:rPr>
        <w:t xml:space="preserve">UNTIL FEBRUARY 26, </w:t>
      </w:r>
      <w:proofErr w:type="gramStart"/>
      <w:r w:rsidR="00122B0E" w:rsidRPr="00122B0E"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 w:rsidR="00122B0E" w:rsidRPr="00122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B0E">
        <w:rPr>
          <w:rFonts w:ascii="Times New Roman" w:eastAsia="Times New Roman" w:hAnsi="Times New Roman" w:cs="Times New Roman"/>
          <w:sz w:val="24"/>
          <w:szCs w:val="24"/>
        </w:rPr>
        <w:t>AT 5:30</w:t>
      </w:r>
      <w:r w:rsidR="00AD268B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="00122B0E" w:rsidRPr="00122B0E">
        <w:rPr>
          <w:rFonts w:ascii="Times New Roman" w:eastAsia="Times New Roman" w:hAnsi="Times New Roman" w:cs="Times New Roman"/>
          <w:sz w:val="24"/>
          <w:szCs w:val="24"/>
        </w:rPr>
        <w:t>FOR A SPECIAL BOARD MEETING</w:t>
      </w:r>
      <w:r w:rsidR="00AD26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D0AE3" w14:textId="77777777" w:rsidR="000A1A06" w:rsidRDefault="000A1A06" w:rsidP="00236C5F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477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7615D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RECREATION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 REPORT</w:t>
      </w:r>
    </w:p>
    <w:p w14:paraId="659ED76B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Recreation Manager Sarai Diaz gave the report.</w:t>
      </w:r>
    </w:p>
    <w:p w14:paraId="19BB0B46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 on file</w:t>
      </w:r>
    </w:p>
    <w:p w14:paraId="37AC4962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87FCFB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OPERATIONS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 REPORT</w:t>
      </w:r>
    </w:p>
    <w:p w14:paraId="670114DA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Operations Manager Kent Beal gave the report. </w:t>
      </w:r>
    </w:p>
    <w:p w14:paraId="2F89F013" w14:textId="77777777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 on file</w:t>
      </w:r>
    </w:p>
    <w:p w14:paraId="59CBCC90" w14:textId="77777777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7A738AF9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  DISTRICT MANAGER REPORT</w:t>
      </w:r>
    </w:p>
    <w:p w14:paraId="3DA76A6B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District Manager Corey Torres gave the report. </w:t>
      </w:r>
    </w:p>
    <w:p w14:paraId="5AAA5D5E" w14:textId="25F00176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DA20F3">
        <w:rPr>
          <w:rFonts w:ascii="Times New Roman" w:eastAsia="Times New Roman" w:hAnsi="Times New Roman" w:cs="Times New Roman"/>
          <w:i/>
          <w:iCs/>
          <w:sz w:val="18"/>
          <w:szCs w:val="18"/>
        </w:rPr>
        <w:t>Verbal</w:t>
      </w:r>
      <w:r w:rsidR="006F48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481E">
        <w:rPr>
          <w:rFonts w:ascii="Times New Roman" w:eastAsia="Times New Roman" w:hAnsi="Times New Roman" w:cs="Times New Roman"/>
          <w:bCs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eport</w:t>
      </w:r>
    </w:p>
    <w:bookmarkEnd w:id="1"/>
    <w:p w14:paraId="54CCB876" w14:textId="77777777" w:rsidR="000A1A06" w:rsidRDefault="000A1A06" w:rsidP="000A1A06">
      <w:pPr>
        <w:spacing w:after="0" w:line="240" w:lineRule="auto"/>
        <w:ind w:left="360"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CCD747D" w14:textId="7BCDE63F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  </w:t>
      </w:r>
      <w:r w:rsidR="005D77F5">
        <w:rPr>
          <w:rFonts w:ascii="Times New Roman" w:hAnsi="Times New Roman" w:cs="Times New Roman"/>
          <w:b/>
          <w:bCs/>
          <w:sz w:val="24"/>
          <w:szCs w:val="24"/>
        </w:rPr>
        <w:t>CLOSED</w:t>
      </w:r>
      <w:r w:rsidR="00652864">
        <w:rPr>
          <w:rFonts w:ascii="Times New Roman" w:hAnsi="Times New Roman" w:cs="Times New Roman"/>
          <w:b/>
          <w:bCs/>
          <w:sz w:val="24"/>
          <w:szCs w:val="24"/>
        </w:rPr>
        <w:t xml:space="preserve"> SESSION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7D84F6F" w14:textId="77777777" w:rsidR="00755444" w:rsidRDefault="0037062C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97C42" w:rsidRPr="00B25D65">
        <w:rPr>
          <w:rFonts w:ascii="Times New Roman" w:hAnsi="Times New Roman" w:cs="Times New Roman"/>
          <w:sz w:val="24"/>
          <w:szCs w:val="24"/>
        </w:rPr>
        <w:t>1. Government Code 549</w:t>
      </w:r>
      <w:r w:rsidR="00B25D65" w:rsidRPr="00B25D65">
        <w:rPr>
          <w:rFonts w:ascii="Times New Roman" w:hAnsi="Times New Roman" w:cs="Times New Roman"/>
          <w:sz w:val="24"/>
          <w:szCs w:val="24"/>
        </w:rPr>
        <w:t>57(b) Personnel – Discipline/Dismissal/Release</w:t>
      </w:r>
      <w:r w:rsidR="00A92C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0AF65" w14:textId="3DD64394" w:rsidR="0037062C" w:rsidRDefault="00755444" w:rsidP="00755444">
      <w:pPr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Closed </w:t>
      </w:r>
      <w:r w:rsidR="000516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ession</w:t>
      </w:r>
      <w:r w:rsidR="000516F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D15">
        <w:rPr>
          <w:rFonts w:ascii="Times New Roman" w:hAnsi="Times New Roman" w:cs="Times New Roman"/>
          <w:sz w:val="24"/>
          <w:szCs w:val="24"/>
        </w:rPr>
        <w:t>Begun</w:t>
      </w:r>
      <w:r w:rsidR="00A92C65">
        <w:rPr>
          <w:rFonts w:ascii="Times New Roman" w:hAnsi="Times New Roman" w:cs="Times New Roman"/>
          <w:sz w:val="24"/>
          <w:szCs w:val="24"/>
        </w:rPr>
        <w:t xml:space="preserve"> at 6:21pm. </w:t>
      </w:r>
    </w:p>
    <w:p w14:paraId="139A2FD8" w14:textId="2B139781" w:rsidR="00755444" w:rsidRPr="00B25D65" w:rsidRDefault="00755444" w:rsidP="00755444">
      <w:pPr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Closed session </w:t>
      </w:r>
      <w:r w:rsidR="000516F8">
        <w:rPr>
          <w:rFonts w:ascii="Times New Roman" w:hAnsi="Times New Roman" w:cs="Times New Roman"/>
          <w:sz w:val="24"/>
          <w:szCs w:val="24"/>
        </w:rPr>
        <w:t xml:space="preserve">– </w:t>
      </w:r>
      <w:r w:rsidR="002D0D15">
        <w:rPr>
          <w:rFonts w:ascii="Times New Roman" w:hAnsi="Times New Roman" w:cs="Times New Roman"/>
          <w:sz w:val="24"/>
          <w:szCs w:val="24"/>
        </w:rPr>
        <w:t>Ended</w:t>
      </w:r>
      <w:r w:rsidR="000516F8">
        <w:rPr>
          <w:rFonts w:ascii="Times New Roman" w:hAnsi="Times New Roman" w:cs="Times New Roman"/>
          <w:sz w:val="24"/>
          <w:szCs w:val="24"/>
        </w:rPr>
        <w:t xml:space="preserve"> at 7:14pm</w:t>
      </w:r>
    </w:p>
    <w:p w14:paraId="7F693928" w14:textId="7D6CC1F9" w:rsidR="00B21687" w:rsidRDefault="000A1A06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6E5A31B" w14:textId="48881713" w:rsidR="0041791E" w:rsidRDefault="00B21687" w:rsidP="0041791E">
      <w:pPr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b/>
          <w:bCs/>
          <w:sz w:val="24"/>
          <w:szCs w:val="24"/>
        </w:rPr>
      </w:pPr>
      <w:r w:rsidRPr="00B21687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417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91E">
        <w:rPr>
          <w:rFonts w:ascii="Times New Roman" w:hAnsi="Times New Roman" w:cs="Times New Roman"/>
          <w:b/>
          <w:bCs/>
          <w:sz w:val="24"/>
          <w:szCs w:val="24"/>
        </w:rPr>
        <w:t xml:space="preserve">BOARD OF DIRECTORS TIME: </w:t>
      </w:r>
    </w:p>
    <w:p w14:paraId="6E11DDCF" w14:textId="3CB89436" w:rsidR="00652864" w:rsidRPr="00652864" w:rsidRDefault="00652864" w:rsidP="0041791E">
      <w:pPr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52864">
        <w:rPr>
          <w:rFonts w:ascii="Times New Roman" w:hAnsi="Times New Roman" w:cs="Times New Roman"/>
          <w:sz w:val="24"/>
          <w:szCs w:val="24"/>
        </w:rPr>
        <w:t>No comments made.</w:t>
      </w:r>
    </w:p>
    <w:p w14:paraId="03929852" w14:textId="22AF1E00" w:rsidR="00B21687" w:rsidRPr="00B21687" w:rsidRDefault="00B21687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F3CA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3A62" w14:textId="47E85E00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5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1687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 ADJOURNMENT</w:t>
      </w:r>
      <w:proofErr w:type="gramEnd"/>
    </w:p>
    <w:p w14:paraId="25B7A40F" w14:textId="6157372F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no further business, the meeting was adjourned at </w:t>
      </w:r>
      <w:r w:rsidR="006528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65286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P.M. to the </w:t>
      </w:r>
      <w:r w:rsidR="009C46F0">
        <w:rPr>
          <w:rFonts w:ascii="Times New Roman" w:hAnsi="Times New Roman" w:cs="Times New Roman"/>
          <w:sz w:val="24"/>
          <w:szCs w:val="24"/>
        </w:rPr>
        <w:t>Special</w:t>
      </w:r>
    </w:p>
    <w:p w14:paraId="111DA0D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Board meeting of the Directors of Tehachapi Valley Recreation and Park District  </w:t>
      </w:r>
    </w:p>
    <w:p w14:paraId="38B09706" w14:textId="69E5C11B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7" w:right="628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on </w:t>
      </w:r>
      <w:r w:rsidR="002E0E8B">
        <w:rPr>
          <w:rFonts w:ascii="Times New Roman" w:hAnsi="Times New Roman" w:cs="Times New Roman"/>
          <w:sz w:val="24"/>
          <w:szCs w:val="24"/>
        </w:rPr>
        <w:t xml:space="preserve">February </w:t>
      </w:r>
      <w:r w:rsidR="009C46F0">
        <w:rPr>
          <w:rFonts w:ascii="Times New Roman" w:hAnsi="Times New Roman" w:cs="Times New Roman"/>
          <w:sz w:val="24"/>
          <w:szCs w:val="24"/>
        </w:rPr>
        <w:t>26</w:t>
      </w:r>
      <w:r w:rsidR="00C92701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BF154" w14:textId="0DCEB2FD" w:rsidR="001F1F91" w:rsidRDefault="001C61D7" w:rsidP="001F1F91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Paciullo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>: Ayes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 Paciullo; Dreyer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>; Chavez; Gracian</w:t>
      </w:r>
    </w:p>
    <w:p w14:paraId="60E610D6" w14:textId="77777777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520BC1A" w14:textId="11612A74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7F1FDA">
        <w:rPr>
          <w:rFonts w:ascii="Times New Roman" w:hAnsi="Times New Roman" w:cs="Times New Roman"/>
          <w:b/>
          <w:bCs/>
          <w:sz w:val="24"/>
          <w:szCs w:val="24"/>
        </w:rPr>
        <w:t>Steele</w:t>
      </w:r>
    </w:p>
    <w:p w14:paraId="2114580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27AD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AF193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F4AD039" w14:textId="77777777" w:rsid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24682D87" w14:textId="7D925341" w:rsidR="000A1A06" w:rsidRP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Fairwater Script" w:hAnsi="Fairwater Script" w:cs="Times New Roman"/>
          <w:sz w:val="32"/>
          <w:szCs w:val="32"/>
        </w:rPr>
      </w:pPr>
      <w:r w:rsidRPr="000516F8">
        <w:rPr>
          <w:rFonts w:ascii="Fairwater Script" w:hAnsi="Fairwater Script" w:cs="Times New Roman"/>
          <w:sz w:val="32"/>
          <w:szCs w:val="32"/>
        </w:rPr>
        <w:t xml:space="preserve">Taylor Davis </w:t>
      </w:r>
    </w:p>
    <w:p w14:paraId="4BA74AE4" w14:textId="77777777" w:rsidR="000A1A06" w:rsidRPr="000516F8" w:rsidRDefault="000A1A06" w:rsidP="000A1A06">
      <w:pPr>
        <w:rPr>
          <w:sz w:val="16"/>
          <w:szCs w:val="16"/>
        </w:rPr>
      </w:pPr>
      <w:r w:rsidRPr="000516F8">
        <w:rPr>
          <w:sz w:val="16"/>
          <w:szCs w:val="16"/>
        </w:rPr>
        <w:t>___________________________</w:t>
      </w:r>
    </w:p>
    <w:p w14:paraId="6BF0E52B" w14:textId="77777777" w:rsidR="000A1A06" w:rsidRDefault="000A1A06" w:rsidP="000A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Board</w:t>
      </w:r>
    </w:p>
    <w:p w14:paraId="1EB21820" w14:textId="77777777" w:rsidR="00414A46" w:rsidRDefault="00414A46"/>
    <w:sectPr w:rsidR="0041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882" w:hanging="360"/>
      </w:pPr>
      <w:rPr>
        <w:b/>
        <w:bCs/>
        <w:spacing w:val="-1"/>
        <w:w w:val="99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88" w:hanging="360"/>
      </w:pPr>
    </w:lvl>
    <w:lvl w:ilvl="7">
      <w:numFmt w:val="bullet"/>
      <w:lvlText w:val="•"/>
      <w:lvlJc w:val="left"/>
      <w:pPr>
        <w:ind w:left="7306" w:hanging="360"/>
      </w:pPr>
    </w:lvl>
    <w:lvl w:ilvl="8">
      <w:numFmt w:val="bullet"/>
      <w:lvlText w:val="•"/>
      <w:lvlJc w:val="left"/>
      <w:pPr>
        <w:ind w:left="8224" w:hanging="360"/>
      </w:pPr>
    </w:lvl>
  </w:abstractNum>
  <w:abstractNum w:abstractNumId="3" w15:restartNumberingAfterBreak="0">
    <w:nsid w:val="0319729A"/>
    <w:multiLevelType w:val="hybridMultilevel"/>
    <w:tmpl w:val="C30C3532"/>
    <w:lvl w:ilvl="0" w:tplc="2736C3B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702D"/>
    <w:multiLevelType w:val="multilevel"/>
    <w:tmpl w:val="33A0FB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95701F6"/>
    <w:multiLevelType w:val="hybridMultilevel"/>
    <w:tmpl w:val="8942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7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439515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46217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1550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47877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b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6" w16cid:durableId="159254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6"/>
    <w:rsid w:val="00032DE5"/>
    <w:rsid w:val="00043C8D"/>
    <w:rsid w:val="000516F8"/>
    <w:rsid w:val="0005798A"/>
    <w:rsid w:val="00073A66"/>
    <w:rsid w:val="000751FD"/>
    <w:rsid w:val="000822FE"/>
    <w:rsid w:val="00083C85"/>
    <w:rsid w:val="00097C42"/>
    <w:rsid w:val="000A1A06"/>
    <w:rsid w:val="000A2DBA"/>
    <w:rsid w:val="00103E8A"/>
    <w:rsid w:val="00122B0E"/>
    <w:rsid w:val="00132C6C"/>
    <w:rsid w:val="00142792"/>
    <w:rsid w:val="001553CB"/>
    <w:rsid w:val="001C61D7"/>
    <w:rsid w:val="001E0EB6"/>
    <w:rsid w:val="001F1F91"/>
    <w:rsid w:val="00221285"/>
    <w:rsid w:val="00236C5F"/>
    <w:rsid w:val="002647F1"/>
    <w:rsid w:val="002D0D15"/>
    <w:rsid w:val="002E0E8B"/>
    <w:rsid w:val="003016AE"/>
    <w:rsid w:val="0037062C"/>
    <w:rsid w:val="003B710A"/>
    <w:rsid w:val="00414A46"/>
    <w:rsid w:val="0041791E"/>
    <w:rsid w:val="00420C63"/>
    <w:rsid w:val="00423B87"/>
    <w:rsid w:val="00483D80"/>
    <w:rsid w:val="004A7205"/>
    <w:rsid w:val="004D2414"/>
    <w:rsid w:val="004E2DF6"/>
    <w:rsid w:val="00527F9E"/>
    <w:rsid w:val="005C4EB7"/>
    <w:rsid w:val="005D77F5"/>
    <w:rsid w:val="00617FEC"/>
    <w:rsid w:val="00652864"/>
    <w:rsid w:val="00690732"/>
    <w:rsid w:val="006A45F2"/>
    <w:rsid w:val="006E1717"/>
    <w:rsid w:val="006F481E"/>
    <w:rsid w:val="007122DB"/>
    <w:rsid w:val="00731E2B"/>
    <w:rsid w:val="00745D7E"/>
    <w:rsid w:val="00755444"/>
    <w:rsid w:val="007751DA"/>
    <w:rsid w:val="007C184B"/>
    <w:rsid w:val="007F1FDA"/>
    <w:rsid w:val="00840F8D"/>
    <w:rsid w:val="008E7DA0"/>
    <w:rsid w:val="008F3EDF"/>
    <w:rsid w:val="009C46F0"/>
    <w:rsid w:val="00A11ED8"/>
    <w:rsid w:val="00A37067"/>
    <w:rsid w:val="00A77D08"/>
    <w:rsid w:val="00A83EE4"/>
    <w:rsid w:val="00A85863"/>
    <w:rsid w:val="00A92C65"/>
    <w:rsid w:val="00AB1D11"/>
    <w:rsid w:val="00AD268B"/>
    <w:rsid w:val="00B21687"/>
    <w:rsid w:val="00B23400"/>
    <w:rsid w:val="00B25D65"/>
    <w:rsid w:val="00B42230"/>
    <w:rsid w:val="00B452BE"/>
    <w:rsid w:val="00BF094F"/>
    <w:rsid w:val="00C0345D"/>
    <w:rsid w:val="00C14AF9"/>
    <w:rsid w:val="00C6638F"/>
    <w:rsid w:val="00C92701"/>
    <w:rsid w:val="00CA6AEB"/>
    <w:rsid w:val="00CD3579"/>
    <w:rsid w:val="00D1241A"/>
    <w:rsid w:val="00D331FF"/>
    <w:rsid w:val="00D87DCC"/>
    <w:rsid w:val="00DA20F3"/>
    <w:rsid w:val="00DC2A42"/>
    <w:rsid w:val="00DD33A3"/>
    <w:rsid w:val="00DE34F2"/>
    <w:rsid w:val="00DE4155"/>
    <w:rsid w:val="00DE7036"/>
    <w:rsid w:val="00DF6E6D"/>
    <w:rsid w:val="00E4272A"/>
    <w:rsid w:val="00EA7B60"/>
    <w:rsid w:val="00EC2651"/>
    <w:rsid w:val="00EF1272"/>
    <w:rsid w:val="00F10876"/>
    <w:rsid w:val="00F55F01"/>
    <w:rsid w:val="00F74A21"/>
    <w:rsid w:val="00F81040"/>
    <w:rsid w:val="00FA22C6"/>
    <w:rsid w:val="00FB4C78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0249"/>
  <w15:chartTrackingRefBased/>
  <w15:docId w15:val="{D4BD502D-A66B-4FEE-A4CB-E420282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06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Champlin</dc:creator>
  <cp:keywords/>
  <dc:description/>
  <cp:lastModifiedBy>Taylor Davis</cp:lastModifiedBy>
  <cp:revision>48</cp:revision>
  <dcterms:created xsi:type="dcterms:W3CDTF">2025-02-27T19:15:00Z</dcterms:created>
  <dcterms:modified xsi:type="dcterms:W3CDTF">2025-02-27T20:36:00Z</dcterms:modified>
</cp:coreProperties>
</file>