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6C2B" w14:textId="68FA7959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66" w:lineRule="exact"/>
        <w:ind w:left="177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BA0B75">
        <w:rPr>
          <w:rFonts w:ascii="Times New Roman" w:hAnsi="Times New Roman" w:cs="Times New Roman"/>
          <w:b/>
          <w:bCs/>
          <w:sz w:val="24"/>
          <w:szCs w:val="24"/>
        </w:rPr>
        <w:t>REGULAR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BOARD MEETING</w:t>
      </w:r>
    </w:p>
    <w:p w14:paraId="000D8B83" w14:textId="77777777" w:rsidR="000A1A06" w:rsidRDefault="000A1A06" w:rsidP="000A1A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 THE TEHACHAPI VALLEY RECREATION AND PARK DISTRICT</w:t>
      </w:r>
    </w:p>
    <w:p w14:paraId="22ADC48F" w14:textId="3DEB5E34" w:rsidR="000A1A06" w:rsidRDefault="000A1A06" w:rsidP="000A1A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A0B75">
        <w:rPr>
          <w:rFonts w:ascii="Times New Roman" w:hAnsi="Times New Roman" w:cs="Times New Roman"/>
          <w:b/>
          <w:bCs/>
          <w:sz w:val="24"/>
          <w:szCs w:val="24"/>
        </w:rPr>
        <w:t>UESDAY APRIL 21</w:t>
      </w:r>
      <w:r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E41FE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, 5:</w:t>
      </w:r>
      <w:r w:rsidR="00BA0B75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0 P.M.</w:t>
      </w:r>
    </w:p>
    <w:p w14:paraId="7F5A5C9E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74" w:lineRule="exact"/>
        <w:ind w:left="1021" w:right="152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8A0097E" w14:textId="32F179C1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CALL TO ORDER: </w:t>
      </w:r>
      <w:r>
        <w:rPr>
          <w:rFonts w:ascii="Times New Roman" w:hAnsi="Times New Roman" w:cs="Times New Roman"/>
          <w:sz w:val="24"/>
          <w:szCs w:val="24"/>
        </w:rPr>
        <w:t xml:space="preserve">Board Meeting Convened </w:t>
      </w:r>
      <w:r w:rsidR="00D331FF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6674">
        <w:rPr>
          <w:rFonts w:ascii="Times New Roman" w:hAnsi="Times New Roman" w:cs="Times New Roman"/>
          <w:sz w:val="24"/>
          <w:szCs w:val="24"/>
        </w:rPr>
        <w:t xml:space="preserve">Vice - </w:t>
      </w:r>
      <w:r>
        <w:rPr>
          <w:rFonts w:ascii="Times New Roman" w:hAnsi="Times New Roman" w:cs="Times New Roman"/>
          <w:sz w:val="24"/>
          <w:szCs w:val="24"/>
        </w:rPr>
        <w:t xml:space="preserve">Chairperson </w:t>
      </w:r>
      <w:r w:rsidR="00676674">
        <w:rPr>
          <w:rFonts w:ascii="Times New Roman" w:hAnsi="Times New Roman" w:cs="Times New Roman"/>
          <w:sz w:val="24"/>
          <w:szCs w:val="24"/>
        </w:rPr>
        <w:t>Dreyer</w:t>
      </w:r>
      <w:r>
        <w:rPr>
          <w:rFonts w:ascii="Times New Roman" w:hAnsi="Times New Roman" w:cs="Times New Roman"/>
          <w:sz w:val="24"/>
          <w:szCs w:val="24"/>
        </w:rPr>
        <w:t xml:space="preserve"> at 5:</w:t>
      </w:r>
      <w:r w:rsidR="0067667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P.M.</w:t>
      </w:r>
    </w:p>
    <w:p w14:paraId="3E98F66C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D326A4C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BOARD MEMBERS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Maryann Paciullo, Chairperson </w:t>
      </w:r>
    </w:p>
    <w:p w14:paraId="6224B003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Dwight Dreyer, Vice-Chairperson</w:t>
      </w:r>
    </w:p>
    <w:p w14:paraId="34814B17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Sandy Chavez, Director </w:t>
      </w:r>
    </w:p>
    <w:p w14:paraId="5F2A8FB0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Ian Steele, Director</w:t>
      </w:r>
    </w:p>
    <w:p w14:paraId="7ED74713" w14:textId="27D0E4E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2277FD">
        <w:rPr>
          <w:rFonts w:ascii="Times New Roman" w:hAnsi="Times New Roman" w:cs="Times New Roman"/>
          <w:sz w:val="24"/>
          <w:szCs w:val="24"/>
        </w:rPr>
        <w:t>Heather Silva</w:t>
      </w:r>
      <w:r>
        <w:rPr>
          <w:rFonts w:ascii="Times New Roman" w:hAnsi="Times New Roman" w:cs="Times New Roman"/>
          <w:sz w:val="24"/>
          <w:szCs w:val="24"/>
        </w:rPr>
        <w:t>, Director</w:t>
      </w:r>
    </w:p>
    <w:p w14:paraId="23CE9293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6D9CFD1" w14:textId="209CD83B" w:rsidR="000A1A06" w:rsidRDefault="000A1A06" w:rsidP="000A1A06">
      <w:pPr>
        <w:numPr>
          <w:ilvl w:val="0"/>
          <w:numId w:val="1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FLAG SALUTE:</w:t>
      </w:r>
      <w:r w:rsidR="005364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3CA8">
        <w:rPr>
          <w:rFonts w:ascii="Times New Roman" w:hAnsi="Times New Roman" w:cs="Times New Roman"/>
          <w:sz w:val="24"/>
          <w:szCs w:val="24"/>
        </w:rPr>
        <w:t>Community Events Supervisor, Sarai Diaz led the flag salute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066A88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A31A292" w14:textId="480CD229" w:rsidR="000A1A06" w:rsidRDefault="000A1A06" w:rsidP="000A1A06">
      <w:pPr>
        <w:numPr>
          <w:ilvl w:val="0"/>
          <w:numId w:val="1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ROLL CALL: </w:t>
      </w:r>
      <w:r w:rsidR="007435AE" w:rsidRPr="00BE159C">
        <w:rPr>
          <w:rFonts w:ascii="Times New Roman" w:hAnsi="Times New Roman" w:cs="Times New Roman"/>
          <w:sz w:val="24"/>
          <w:szCs w:val="24"/>
        </w:rPr>
        <w:t>D</w:t>
      </w:r>
      <w:r w:rsidR="00BE159C" w:rsidRPr="00BE159C">
        <w:rPr>
          <w:rFonts w:ascii="Times New Roman" w:hAnsi="Times New Roman" w:cs="Times New Roman"/>
          <w:sz w:val="24"/>
          <w:szCs w:val="24"/>
        </w:rPr>
        <w:t xml:space="preserve">irector </w:t>
      </w:r>
      <w:r w:rsidR="00E13CA8">
        <w:rPr>
          <w:rFonts w:ascii="Times New Roman" w:hAnsi="Times New Roman" w:cs="Times New Roman"/>
          <w:sz w:val="24"/>
          <w:szCs w:val="24"/>
        </w:rPr>
        <w:t>Steele</w:t>
      </w:r>
      <w:r w:rsidR="00B412F6">
        <w:rPr>
          <w:rFonts w:ascii="Times New Roman" w:hAnsi="Times New Roman" w:cs="Times New Roman"/>
          <w:sz w:val="24"/>
          <w:szCs w:val="24"/>
        </w:rPr>
        <w:t xml:space="preserve"> and </w:t>
      </w:r>
      <w:r w:rsidR="00E1514A">
        <w:rPr>
          <w:rFonts w:ascii="Times New Roman" w:hAnsi="Times New Roman" w:cs="Times New Roman"/>
          <w:sz w:val="24"/>
          <w:szCs w:val="24"/>
        </w:rPr>
        <w:t>Chairperson Paciullo</w:t>
      </w:r>
      <w:r w:rsidR="00BE159C" w:rsidRPr="00BE159C">
        <w:rPr>
          <w:rFonts w:ascii="Times New Roman" w:hAnsi="Times New Roman" w:cs="Times New Roman"/>
          <w:sz w:val="24"/>
          <w:szCs w:val="24"/>
        </w:rPr>
        <w:t xml:space="preserve"> w</w:t>
      </w:r>
      <w:r w:rsidR="00B412F6">
        <w:rPr>
          <w:rFonts w:ascii="Times New Roman" w:hAnsi="Times New Roman" w:cs="Times New Roman"/>
          <w:sz w:val="24"/>
          <w:szCs w:val="24"/>
        </w:rPr>
        <w:t>ere</w:t>
      </w:r>
      <w:r w:rsidR="00BE159C" w:rsidRPr="00BE159C">
        <w:rPr>
          <w:rFonts w:ascii="Times New Roman" w:hAnsi="Times New Roman" w:cs="Times New Roman"/>
          <w:sz w:val="24"/>
          <w:szCs w:val="24"/>
        </w:rPr>
        <w:t xml:space="preserve"> absent</w:t>
      </w:r>
      <w:r w:rsidR="00483D80" w:rsidRPr="00BE159C">
        <w:rPr>
          <w:rFonts w:ascii="Times New Roman" w:hAnsi="Times New Roman" w:cs="Times New Roman"/>
          <w:sz w:val="24"/>
          <w:szCs w:val="24"/>
        </w:rPr>
        <w:t>.</w:t>
      </w:r>
    </w:p>
    <w:p w14:paraId="0D36999A" w14:textId="77777777" w:rsidR="000A1A06" w:rsidRDefault="000A1A06" w:rsidP="000A1A06">
      <w:p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C9DA6" w14:textId="62A2E9B7" w:rsidR="000A1A06" w:rsidRDefault="000A1A06" w:rsidP="00C75693">
      <w:pPr>
        <w:numPr>
          <w:ilvl w:val="0"/>
          <w:numId w:val="2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ind w:hanging="302"/>
        <w:rPr>
          <w:rFonts w:ascii="Times New Roman" w:hAnsi="Times New Roman" w:cs="Times New Roman"/>
          <w:sz w:val="24"/>
          <w:szCs w:val="24"/>
        </w:rPr>
      </w:pPr>
      <w:r w:rsidRPr="001225D8">
        <w:rPr>
          <w:rFonts w:ascii="Times New Roman" w:hAnsi="Times New Roman" w:cs="Times New Roman"/>
          <w:b/>
          <w:bCs/>
          <w:sz w:val="24"/>
          <w:szCs w:val="24"/>
        </w:rPr>
        <w:t>PUBLIC COMMENTS</w:t>
      </w:r>
      <w:r w:rsidR="00EC43CC" w:rsidRPr="001225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42CB7" w14:textId="6D2192E1" w:rsidR="00C70AD0" w:rsidRDefault="00C70AD0" w:rsidP="00C70AD0">
      <w:p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ind w:left="3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PUBL</w:t>
      </w:r>
      <w:r w:rsidR="009E334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 COMMENTS</w:t>
      </w:r>
    </w:p>
    <w:p w14:paraId="652BF6AB" w14:textId="77777777" w:rsidR="00D939E6" w:rsidRPr="001225D8" w:rsidRDefault="00D939E6" w:rsidP="00D939E6">
      <w:p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ind w:left="303"/>
        <w:rPr>
          <w:rFonts w:ascii="Times New Roman" w:hAnsi="Times New Roman" w:cs="Times New Roman"/>
          <w:sz w:val="24"/>
          <w:szCs w:val="24"/>
        </w:rPr>
      </w:pPr>
    </w:p>
    <w:p w14:paraId="4DC8A8C5" w14:textId="77777777" w:rsidR="000A1A06" w:rsidRDefault="000A1A06" w:rsidP="000A1A06">
      <w:pPr>
        <w:numPr>
          <w:ilvl w:val="0"/>
          <w:numId w:val="2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0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CONSENT CALENDAR</w:t>
      </w:r>
    </w:p>
    <w:p w14:paraId="25FF78A4" w14:textId="77777777" w:rsidR="000A1A06" w:rsidRDefault="000A1A06" w:rsidP="000A1A06">
      <w:p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3F4B5" w14:textId="77777777" w:rsidR="000A1A06" w:rsidRDefault="000A1A06" w:rsidP="000A1A06">
      <w:pPr>
        <w:numPr>
          <w:ilvl w:val="0"/>
          <w:numId w:val="3"/>
        </w:num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-360" w:hanging="33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Secretary Declaration of Posting of Agenda 72 hours in Advance of Meeting. </w:t>
      </w:r>
      <w:r>
        <w:rPr>
          <w:rFonts w:ascii="Times New Roman" w:hAnsi="Times New Roman" w:cs="Times New Roman"/>
          <w:sz w:val="24"/>
          <w:szCs w:val="24"/>
        </w:rPr>
        <w:t xml:space="preserve">Declaration by the Clerk of the Board of Directors that the agenda was posted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at least </w:t>
      </w:r>
      <w:r>
        <w:rPr>
          <w:rFonts w:ascii="Times New Roman" w:hAnsi="Times New Roman" w:cs="Times New Roman"/>
          <w:sz w:val="24"/>
          <w:szCs w:val="24"/>
        </w:rPr>
        <w:t xml:space="preserve">72 hours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advance of meeting. </w:t>
      </w:r>
    </w:p>
    <w:p w14:paraId="7C8FA861" w14:textId="77777777" w:rsidR="000A1A06" w:rsidRDefault="000A1A06" w:rsidP="000A1A06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APPROVED SECRETARY DECLARATION. </w:t>
      </w:r>
    </w:p>
    <w:p w14:paraId="76798864" w14:textId="62FCEF5E" w:rsidR="000A2DBA" w:rsidRPr="000A2DBA" w:rsidRDefault="00B412F6" w:rsidP="000A2DBA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92985150"/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1514A">
        <w:rPr>
          <w:rFonts w:ascii="Times New Roman" w:hAnsi="Times New Roman" w:cs="Times New Roman"/>
          <w:b/>
          <w:bCs/>
          <w:sz w:val="24"/>
          <w:szCs w:val="24"/>
        </w:rPr>
        <w:t>ilva/Chavez</w:t>
      </w:r>
      <w:r w:rsidR="000A2DBA">
        <w:rPr>
          <w:rFonts w:ascii="Times New Roman" w:hAnsi="Times New Roman" w:cs="Times New Roman"/>
          <w:b/>
          <w:bCs/>
          <w:sz w:val="24"/>
          <w:szCs w:val="24"/>
        </w:rPr>
        <w:t>: Ayes: Dreyer</w:t>
      </w:r>
      <w:r w:rsidR="00FA3410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E1514A">
        <w:rPr>
          <w:rFonts w:ascii="Times New Roman" w:hAnsi="Times New Roman" w:cs="Times New Roman"/>
          <w:b/>
          <w:bCs/>
          <w:sz w:val="24"/>
          <w:szCs w:val="24"/>
        </w:rPr>
        <w:t>Silva, Chavez</w:t>
      </w:r>
      <w:r w:rsidR="000B49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5D8319" w14:textId="77777777" w:rsidR="00B06E31" w:rsidRDefault="00E4272A" w:rsidP="00B06E31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0A1A06"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gramEnd"/>
      <w:r w:rsidR="000A1A06">
        <w:rPr>
          <w:rFonts w:ascii="Times New Roman" w:hAnsi="Times New Roman" w:cs="Times New Roman"/>
          <w:b/>
          <w:bCs/>
          <w:sz w:val="24"/>
          <w:szCs w:val="24"/>
        </w:rPr>
        <w:t>: None. Motion carried.</w:t>
      </w:r>
    </w:p>
    <w:p w14:paraId="2E5D0AA3" w14:textId="6D45F5E1" w:rsidR="00CA6AEB" w:rsidRDefault="00B06E31" w:rsidP="00B06E31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</w:t>
      </w:r>
      <w:r w:rsidR="009816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514A">
        <w:rPr>
          <w:rFonts w:ascii="Times New Roman" w:hAnsi="Times New Roman" w:cs="Times New Roman"/>
          <w:b/>
          <w:bCs/>
          <w:sz w:val="24"/>
          <w:szCs w:val="24"/>
        </w:rPr>
        <w:t>Steele/Pac</w:t>
      </w:r>
      <w:r w:rsidR="00501D17">
        <w:rPr>
          <w:rFonts w:ascii="Times New Roman" w:hAnsi="Times New Roman" w:cs="Times New Roman"/>
          <w:b/>
          <w:bCs/>
          <w:sz w:val="24"/>
          <w:szCs w:val="24"/>
        </w:rPr>
        <w:t>iullo</w:t>
      </w:r>
    </w:p>
    <w:p w14:paraId="6EC8458C" w14:textId="5A3C8D57" w:rsidR="00F625A5" w:rsidRPr="00F625A5" w:rsidRDefault="00DE263E" w:rsidP="00F625A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</w:pPr>
      <w:r w:rsidRPr="00F62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Approval of the Preliminary Financial Reports for</w:t>
      </w:r>
      <w:r w:rsidR="00F87C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February - March</w:t>
      </w:r>
      <w:r w:rsidRPr="00F62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20</w:t>
      </w:r>
      <w:r w:rsidR="00F625A5" w:rsidRPr="00F62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</w:t>
      </w:r>
      <w:r w:rsidR="004F27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="00F625A5" w:rsidRPr="00F62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149FC45" w14:textId="3C4C7567" w:rsidR="00F625A5" w:rsidRDefault="00F625A5" w:rsidP="00F625A5">
      <w:pPr>
        <w:pStyle w:val="ListParagraph"/>
        <w:spacing w:after="0" w:line="240" w:lineRule="auto"/>
        <w:ind w:left="882"/>
        <w:rPr>
          <w:rFonts w:ascii="Times New Roman" w:eastAsia="Times New Roman" w:hAnsi="Times New Roman" w:cs="Times New Roman"/>
          <w:sz w:val="24"/>
          <w:szCs w:val="24"/>
        </w:rPr>
      </w:pPr>
      <w:r w:rsidRPr="00F625A5">
        <w:rPr>
          <w:rFonts w:ascii="Times New Roman" w:eastAsia="Times New Roman" w:hAnsi="Times New Roman" w:cs="Times New Roman"/>
          <w:sz w:val="24"/>
          <w:szCs w:val="24"/>
        </w:rPr>
        <w:t xml:space="preserve">BOARD APPROVES PRELIMINARY FINANCIAL REPORTS FOR </w:t>
      </w:r>
      <w:r w:rsidR="00F87C88">
        <w:rPr>
          <w:rFonts w:ascii="Times New Roman" w:eastAsia="Times New Roman" w:hAnsi="Times New Roman" w:cs="Times New Roman"/>
          <w:sz w:val="24"/>
          <w:szCs w:val="24"/>
        </w:rPr>
        <w:t>FEBRUARY</w:t>
      </w:r>
      <w:r w:rsidR="00937208">
        <w:rPr>
          <w:rFonts w:ascii="Times New Roman" w:eastAsia="Times New Roman" w:hAnsi="Times New Roman" w:cs="Times New Roman"/>
          <w:sz w:val="24"/>
          <w:szCs w:val="24"/>
        </w:rPr>
        <w:t xml:space="preserve"> - MARCH</w:t>
      </w:r>
      <w:r w:rsidR="004F27B1">
        <w:rPr>
          <w:rFonts w:ascii="Times New Roman" w:eastAsia="Times New Roman" w:hAnsi="Times New Roman" w:cs="Times New Roman"/>
          <w:sz w:val="24"/>
          <w:szCs w:val="24"/>
        </w:rPr>
        <w:t xml:space="preserve"> 2026.</w:t>
      </w:r>
    </w:p>
    <w:bookmarkEnd w:id="0"/>
    <w:p w14:paraId="106D0EC9" w14:textId="77777777" w:rsidR="00501D17" w:rsidRPr="000A2DBA" w:rsidRDefault="00501D17" w:rsidP="00501D17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Silva/Chavez: Ayes: Dreyer; Silva, Chavez.</w:t>
      </w:r>
    </w:p>
    <w:p w14:paraId="42DCE293" w14:textId="77777777" w:rsidR="00501D17" w:rsidRDefault="00501D17" w:rsidP="00501D17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 None. Motion carried.</w:t>
      </w:r>
    </w:p>
    <w:p w14:paraId="2C81F3A7" w14:textId="7575D196" w:rsidR="00501D17" w:rsidRPr="00501D17" w:rsidRDefault="00501D17" w:rsidP="00501D17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 Steele/Paciullo</w:t>
      </w:r>
    </w:p>
    <w:p w14:paraId="3DFE12A9" w14:textId="566017CA" w:rsidR="000A1A06" w:rsidRDefault="000A1A06" w:rsidP="000A1A06">
      <w:pPr>
        <w:pStyle w:val="ListParagraph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" w:after="0" w:line="274" w:lineRule="exact"/>
        <w:ind w:right="18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Approval of the Minutes from the </w:t>
      </w:r>
      <w:r w:rsidR="00937208">
        <w:rPr>
          <w:rFonts w:ascii="Times New Roman" w:hAnsi="Times New Roman" w:cs="Times New Roman"/>
          <w:b/>
          <w:bCs/>
          <w:sz w:val="24"/>
          <w:szCs w:val="24"/>
          <w:u w:val="thick"/>
        </w:rPr>
        <w:t>Special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Board Meeting held</w:t>
      </w:r>
      <w:r w:rsidR="0080515A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</w:t>
      </w:r>
      <w:r w:rsidR="00937208">
        <w:rPr>
          <w:rFonts w:ascii="Times New Roman" w:hAnsi="Times New Roman" w:cs="Times New Roman"/>
          <w:b/>
          <w:bCs/>
          <w:sz w:val="24"/>
          <w:szCs w:val="24"/>
          <w:u w:val="thick"/>
        </w:rPr>
        <w:t>February 26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, 202</w:t>
      </w:r>
      <w:r w:rsidR="0080515A">
        <w:rPr>
          <w:rFonts w:ascii="Times New Roman" w:hAnsi="Times New Roman" w:cs="Times New Roman"/>
          <w:b/>
          <w:bCs/>
          <w:sz w:val="24"/>
          <w:szCs w:val="24"/>
          <w:u w:val="thick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.</w:t>
      </w:r>
    </w:p>
    <w:p w14:paraId="50AA677E" w14:textId="09A16EAA" w:rsidR="000A1A06" w:rsidRDefault="000A1A06" w:rsidP="003E13C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22" w:righ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BOARD APPROVES THE MINUTES FROM THE </w:t>
      </w:r>
      <w:r w:rsidR="00937208">
        <w:rPr>
          <w:rFonts w:ascii="Times New Roman" w:hAnsi="Times New Roman" w:cs="Times New Roman"/>
          <w:sz w:val="24"/>
          <w:szCs w:val="24"/>
        </w:rPr>
        <w:t>SPECIAL</w:t>
      </w:r>
      <w:r w:rsidR="003E13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BOARD MEETING HELD </w:t>
      </w:r>
      <w:r w:rsidR="00937208">
        <w:rPr>
          <w:rFonts w:ascii="Times New Roman" w:hAnsi="Times New Roman" w:cs="Times New Roman"/>
          <w:sz w:val="24"/>
          <w:szCs w:val="24"/>
        </w:rPr>
        <w:t>FEBRUARY</w:t>
      </w:r>
      <w:r w:rsidR="0080515A">
        <w:rPr>
          <w:rFonts w:ascii="Times New Roman" w:hAnsi="Times New Roman" w:cs="Times New Roman"/>
          <w:sz w:val="24"/>
          <w:szCs w:val="24"/>
        </w:rPr>
        <w:t xml:space="preserve"> 2</w:t>
      </w:r>
      <w:r w:rsidR="00937208">
        <w:rPr>
          <w:rFonts w:ascii="Times New Roman" w:hAnsi="Times New Roman" w:cs="Times New Roman"/>
          <w:sz w:val="24"/>
          <w:szCs w:val="24"/>
        </w:rPr>
        <w:t>6</w:t>
      </w:r>
      <w:r w:rsidR="0080515A">
        <w:rPr>
          <w:rFonts w:ascii="Times New Roman" w:hAnsi="Times New Roman" w:cs="Times New Roman"/>
          <w:sz w:val="24"/>
          <w:szCs w:val="24"/>
        </w:rPr>
        <w:t>, 2026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679D88" w14:textId="77777777" w:rsidR="00937208" w:rsidRPr="000A2DBA" w:rsidRDefault="00937208" w:rsidP="00937208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Silva/Chavez: Ayes: Dreyer; Silva, Chavez.</w:t>
      </w:r>
    </w:p>
    <w:p w14:paraId="4313181D" w14:textId="77777777" w:rsidR="00937208" w:rsidRDefault="00937208" w:rsidP="00937208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 None. Motion carried.</w:t>
      </w:r>
    </w:p>
    <w:p w14:paraId="66BA554F" w14:textId="5C7E6A0A" w:rsidR="00937208" w:rsidRPr="00937208" w:rsidRDefault="00937208" w:rsidP="00937208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 Steele/Paciullo</w:t>
      </w:r>
    </w:p>
    <w:p w14:paraId="57269C91" w14:textId="003945B9" w:rsidR="00D2063A" w:rsidRPr="00E457DF" w:rsidRDefault="00D2063A" w:rsidP="00E457DF">
      <w:pPr>
        <w:pStyle w:val="ListParagraph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" w:after="0" w:line="274" w:lineRule="exact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7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Approval of </w:t>
      </w:r>
      <w:r w:rsidR="007D2C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Brite Lake Specialist Job</w:t>
      </w:r>
      <w:r w:rsidR="009365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Description</w:t>
      </w:r>
    </w:p>
    <w:p w14:paraId="66B78008" w14:textId="5EB98FBE" w:rsidR="00E457DF" w:rsidRDefault="00E457DF" w:rsidP="00E457DF">
      <w:pPr>
        <w:pStyle w:val="ListParagraph"/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82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361E2">
        <w:rPr>
          <w:rFonts w:ascii="Times New Roman" w:eastAsia="Times New Roman" w:hAnsi="Times New Roman" w:cs="Times New Roman"/>
          <w:sz w:val="24"/>
          <w:szCs w:val="24"/>
        </w:rPr>
        <w:t>BOARD</w:t>
      </w:r>
      <w:r w:rsidR="00D1149A" w:rsidRPr="00F361E2">
        <w:rPr>
          <w:rFonts w:ascii="Times New Roman" w:eastAsia="Times New Roman" w:hAnsi="Times New Roman" w:cs="Times New Roman"/>
          <w:sz w:val="24"/>
          <w:szCs w:val="24"/>
        </w:rPr>
        <w:t xml:space="preserve"> APPROVES</w:t>
      </w:r>
      <w:r w:rsidR="00AE1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2CC0">
        <w:rPr>
          <w:rFonts w:ascii="Times New Roman" w:eastAsia="Times New Roman" w:hAnsi="Times New Roman" w:cs="Times New Roman"/>
          <w:sz w:val="24"/>
          <w:szCs w:val="24"/>
        </w:rPr>
        <w:t>BRITE LAKE SPECIALIST</w:t>
      </w:r>
      <w:r w:rsidR="00AE1353">
        <w:rPr>
          <w:rFonts w:ascii="Times New Roman" w:eastAsia="Times New Roman" w:hAnsi="Times New Roman" w:cs="Times New Roman"/>
          <w:sz w:val="24"/>
          <w:szCs w:val="24"/>
        </w:rPr>
        <w:t xml:space="preserve"> JOB DESCRIPTION</w:t>
      </w:r>
      <w:r w:rsidR="00F361E2" w:rsidRPr="00F361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416CD1" w14:textId="77777777" w:rsidR="007D2CC0" w:rsidRPr="000A2DBA" w:rsidRDefault="007D2CC0" w:rsidP="007D2CC0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Silva/Chavez: Ayes: Dreyer; Silva, Chavez.</w:t>
      </w:r>
    </w:p>
    <w:p w14:paraId="56F86105" w14:textId="77777777" w:rsidR="007D2CC0" w:rsidRDefault="007D2CC0" w:rsidP="007D2CC0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 None. Motion carried.</w:t>
      </w:r>
    </w:p>
    <w:p w14:paraId="11AEE784" w14:textId="77777777" w:rsidR="007D2CC0" w:rsidRDefault="007D2CC0" w:rsidP="007D2CC0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 Steele/Paciullo</w:t>
      </w:r>
    </w:p>
    <w:p w14:paraId="5530D457" w14:textId="79806494" w:rsidR="00F23BA9" w:rsidRPr="00CA06C7" w:rsidRDefault="002A6D8F" w:rsidP="002A6D8F">
      <w:pPr>
        <w:pStyle w:val="ListParagraph"/>
        <w:numPr>
          <w:ilvl w:val="0"/>
          <w:numId w:val="3"/>
        </w:num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67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06C7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the 2026 Fee Schedule.</w:t>
      </w:r>
    </w:p>
    <w:p w14:paraId="7C49AD41" w14:textId="641B39BD" w:rsidR="002A6D8F" w:rsidRPr="00CA06C7" w:rsidRDefault="002A6D8F" w:rsidP="002A6D8F">
      <w:pPr>
        <w:pStyle w:val="ListParagraph"/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sz w:val="24"/>
          <w:szCs w:val="24"/>
        </w:rPr>
      </w:pPr>
      <w:r w:rsidRPr="00CA06C7">
        <w:rPr>
          <w:rFonts w:ascii="Times New Roman" w:hAnsi="Times New Roman" w:cs="Times New Roman"/>
          <w:sz w:val="24"/>
          <w:szCs w:val="24"/>
        </w:rPr>
        <w:t>BOARD APPROVE</w:t>
      </w:r>
      <w:r w:rsidR="00CA06C7" w:rsidRPr="00CA06C7">
        <w:rPr>
          <w:rFonts w:ascii="Times New Roman" w:hAnsi="Times New Roman" w:cs="Times New Roman"/>
          <w:sz w:val="24"/>
          <w:szCs w:val="24"/>
        </w:rPr>
        <w:t>S</w:t>
      </w:r>
      <w:r w:rsidRPr="00CA06C7">
        <w:rPr>
          <w:rFonts w:ascii="Times New Roman" w:hAnsi="Times New Roman" w:cs="Times New Roman"/>
          <w:sz w:val="24"/>
          <w:szCs w:val="24"/>
        </w:rPr>
        <w:t xml:space="preserve"> 2026</w:t>
      </w:r>
      <w:r w:rsidR="00CA06C7" w:rsidRPr="00CA06C7">
        <w:rPr>
          <w:rFonts w:ascii="Times New Roman" w:hAnsi="Times New Roman" w:cs="Times New Roman"/>
          <w:sz w:val="24"/>
          <w:szCs w:val="24"/>
        </w:rPr>
        <w:t xml:space="preserve"> FEE SCHEDULE. </w:t>
      </w:r>
    </w:p>
    <w:p w14:paraId="58774306" w14:textId="77777777" w:rsidR="00CA06C7" w:rsidRPr="000A2DBA" w:rsidRDefault="00CA06C7" w:rsidP="00CA06C7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Silva/Chavez: Ayes: Dreyer; Silva, Chavez.</w:t>
      </w:r>
    </w:p>
    <w:p w14:paraId="725330F1" w14:textId="77777777" w:rsidR="00CA06C7" w:rsidRDefault="00CA06C7" w:rsidP="00CA06C7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 None. Motion carried.</w:t>
      </w:r>
    </w:p>
    <w:p w14:paraId="527E75BA" w14:textId="2EFA13E6" w:rsidR="00CA06C7" w:rsidRPr="00CA06C7" w:rsidRDefault="00CA06C7" w:rsidP="00CA06C7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 Steele/Paciullo</w:t>
      </w:r>
    </w:p>
    <w:p w14:paraId="063F8903" w14:textId="4D4EF621" w:rsidR="000A1A06" w:rsidRDefault="000A1A06" w:rsidP="00731E2B">
      <w:p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350"/>
        <w:rPr>
          <w:rFonts w:ascii="Times New Roman" w:hAnsi="Times New Roman" w:cs="Times New Roman"/>
          <w:sz w:val="23"/>
          <w:szCs w:val="23"/>
        </w:rPr>
      </w:pPr>
    </w:p>
    <w:p w14:paraId="76741ED3" w14:textId="5FF115A8" w:rsidR="00D62BF0" w:rsidRDefault="000A1A06" w:rsidP="00D62BF0">
      <w:pPr>
        <w:pStyle w:val="ListParagraph"/>
        <w:numPr>
          <w:ilvl w:val="0"/>
          <w:numId w:val="2"/>
        </w:numPr>
        <w:tabs>
          <w:tab w:val="left" w:pos="423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ITEMS</w:t>
      </w:r>
    </w:p>
    <w:p w14:paraId="37CE4F39" w14:textId="38800379" w:rsidR="00361553" w:rsidRDefault="00FA5EEA" w:rsidP="00361553">
      <w:pPr>
        <w:pStyle w:val="ListParagraph"/>
        <w:numPr>
          <w:ilvl w:val="0"/>
          <w:numId w:val="18"/>
        </w:numPr>
        <w:spacing w:after="0" w:line="240" w:lineRule="auto"/>
        <w:ind w:right="-27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76869381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MOU Agreement between the Golden Hills CSD and Tehachapi Valley Recreation &amp; Park</w:t>
      </w:r>
      <w:r w:rsidR="00686C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District. Discussion/Approval</w:t>
      </w:r>
      <w:proofErr w:type="gramStart"/>
      <w:r w:rsidR="00686C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361553" w:rsidRPr="001024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09AE10F9" w14:textId="6F6B8433" w:rsidR="00D957E8" w:rsidRPr="00FF4A54" w:rsidRDefault="00032F22" w:rsidP="00D957E8">
      <w:pPr>
        <w:pStyle w:val="ListParagraph"/>
        <w:spacing w:after="0" w:line="240" w:lineRule="auto"/>
        <w:ind w:left="540" w:right="-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D957E8" w:rsidRPr="00FF4A54">
        <w:rPr>
          <w:rFonts w:ascii="Times New Roman" w:eastAsia="Times New Roman" w:hAnsi="Times New Roman" w:cs="Times New Roman"/>
          <w:sz w:val="24"/>
          <w:szCs w:val="24"/>
        </w:rPr>
        <w:t xml:space="preserve">BOARD </w:t>
      </w:r>
      <w:r>
        <w:rPr>
          <w:rFonts w:ascii="Times New Roman" w:eastAsia="Times New Roman" w:hAnsi="Times New Roman" w:cs="Times New Roman"/>
          <w:sz w:val="24"/>
          <w:szCs w:val="24"/>
        </w:rPr>
        <w:t>APPROVES MOU AGREEMENT</w:t>
      </w:r>
      <w:r w:rsidR="007D39F9">
        <w:rPr>
          <w:rFonts w:ascii="Times New Roman" w:eastAsia="Times New Roman" w:hAnsi="Times New Roman" w:cs="Times New Roman"/>
          <w:sz w:val="24"/>
          <w:szCs w:val="24"/>
        </w:rPr>
        <w:t xml:space="preserve"> BETWEEN THE GOLDEN HILLS CSD AND TEHACHAPI VALLEY RECREATION &amp; PARK DISTICT. </w:t>
      </w:r>
    </w:p>
    <w:p w14:paraId="789306A9" w14:textId="77777777" w:rsidR="007D39F9" w:rsidRPr="000A2DBA" w:rsidRDefault="007D39F9" w:rsidP="007D39F9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Silva/Chavez: Ayes: Dreyer; Silva, Chavez.</w:t>
      </w:r>
    </w:p>
    <w:p w14:paraId="3B737C6D" w14:textId="77777777" w:rsidR="007D39F9" w:rsidRDefault="007D39F9" w:rsidP="007D39F9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 None. Motion carried.</w:t>
      </w:r>
    </w:p>
    <w:p w14:paraId="37AC4962" w14:textId="5A06B302" w:rsidR="000A1A06" w:rsidRDefault="007D39F9" w:rsidP="007D39F9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 Steele/Paciullo</w:t>
      </w:r>
    </w:p>
    <w:p w14:paraId="231BB247" w14:textId="77777777" w:rsidR="007D39F9" w:rsidRDefault="007D39F9" w:rsidP="000A1A0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87FCFB" w14:textId="564B4D55" w:rsidR="000A1A06" w:rsidRPr="00B65DB8" w:rsidRDefault="000A1A06" w:rsidP="00B65DB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5D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02805" w:rsidRPr="00B65DB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RECREATION DEPARTMENT REPORTS</w:t>
      </w:r>
    </w:p>
    <w:p w14:paraId="670114DA" w14:textId="1094B2A7" w:rsidR="000A1A06" w:rsidRDefault="00BB7E71" w:rsidP="00371002">
      <w:pPr>
        <w:spacing w:after="0" w:line="240" w:lineRule="auto"/>
        <w:ind w:left="30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Community Events Supervisor</w:t>
      </w:r>
      <w:r w:rsidR="000A1A0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71002">
        <w:rPr>
          <w:rFonts w:ascii="Times New Roman" w:eastAsia="Times New Roman" w:hAnsi="Times New Roman" w:cs="Times New Roman"/>
          <w:bCs/>
          <w:sz w:val="24"/>
          <w:szCs w:val="24"/>
        </w:rPr>
        <w:t>Sarai Diaz</w:t>
      </w:r>
      <w:r w:rsidR="00E62B12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Sports Supervisor</w:t>
      </w:r>
      <w:r w:rsidR="000A1A06">
        <w:rPr>
          <w:rFonts w:ascii="Times New Roman" w:eastAsia="Times New Roman" w:hAnsi="Times New Roman" w:cs="Times New Roman"/>
          <w:bCs/>
          <w:sz w:val="24"/>
          <w:szCs w:val="24"/>
        </w:rPr>
        <w:t xml:space="preserve"> gave repo</w:t>
      </w:r>
      <w:r w:rsidR="00E62B12">
        <w:rPr>
          <w:rFonts w:ascii="Times New Roman" w:eastAsia="Times New Roman" w:hAnsi="Times New Roman" w:cs="Times New Roman"/>
          <w:bCs/>
          <w:sz w:val="24"/>
          <w:szCs w:val="24"/>
        </w:rPr>
        <w:t>rts.</w:t>
      </w:r>
    </w:p>
    <w:p w14:paraId="2F89F013" w14:textId="6271086A" w:rsidR="000A1A06" w:rsidRDefault="000A1A06" w:rsidP="000A1A0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1D005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18"/>
          <w:szCs w:val="18"/>
        </w:rPr>
        <w:t>Report</w:t>
      </w:r>
      <w:r w:rsidR="00C720CC">
        <w:rPr>
          <w:rFonts w:ascii="Times New Roman" w:eastAsia="Times New Roman" w:hAnsi="Times New Roman" w:cs="Times New Roman"/>
          <w:bCs/>
          <w:i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on file</w:t>
      </w:r>
      <w:r w:rsidR="00D42A78">
        <w:rPr>
          <w:rFonts w:ascii="Times New Roman" w:eastAsia="Times New Roman" w:hAnsi="Times New Roman" w:cs="Times New Roman"/>
          <w:bCs/>
          <w:i/>
          <w:sz w:val="18"/>
          <w:szCs w:val="18"/>
        </w:rPr>
        <w:t>.</w:t>
      </w:r>
    </w:p>
    <w:p w14:paraId="161D41F3" w14:textId="77777777" w:rsidR="0015360F" w:rsidRDefault="0015360F" w:rsidP="000A1A0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18"/>
          <w:szCs w:val="18"/>
        </w:rPr>
      </w:pPr>
    </w:p>
    <w:p w14:paraId="7A738AF9" w14:textId="3EB78D04" w:rsidR="000A1A06" w:rsidRPr="0015360F" w:rsidRDefault="000A1A06" w:rsidP="00B65DB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36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8A653A">
        <w:rPr>
          <w:rFonts w:ascii="Times New Roman" w:eastAsia="Times New Roman" w:hAnsi="Times New Roman" w:cs="Times New Roman"/>
          <w:b/>
          <w:bCs/>
          <w:sz w:val="24"/>
          <w:szCs w:val="24"/>
        </w:rPr>
        <w:t>OPERATIONS</w:t>
      </w:r>
      <w:r w:rsidRPr="001536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MANAGER REPORT</w:t>
      </w:r>
    </w:p>
    <w:p w14:paraId="24BF9499" w14:textId="0A27E5E7" w:rsidR="00F23BA9" w:rsidRDefault="000A1A06" w:rsidP="000A1A0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497A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8A653A">
        <w:rPr>
          <w:rFonts w:ascii="Times New Roman" w:eastAsia="Times New Roman" w:hAnsi="Times New Roman" w:cs="Times New Roman"/>
          <w:bCs/>
          <w:sz w:val="24"/>
          <w:szCs w:val="24"/>
        </w:rPr>
        <w:t>Operations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Manager </w:t>
      </w:r>
      <w:r w:rsidR="008A653A">
        <w:rPr>
          <w:rFonts w:ascii="Times New Roman" w:eastAsia="Times New Roman" w:hAnsi="Times New Roman" w:cs="Times New Roman"/>
          <w:bCs/>
          <w:sz w:val="24"/>
          <w:szCs w:val="24"/>
        </w:rPr>
        <w:t>Kent Beal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gave report. </w:t>
      </w:r>
    </w:p>
    <w:p w14:paraId="1B12DFBE" w14:textId="057A3029" w:rsidR="00F23BA9" w:rsidRDefault="000A1A06" w:rsidP="000A1A0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497A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BA7259">
        <w:rPr>
          <w:rFonts w:ascii="Times New Roman" w:eastAsia="Times New Roman" w:hAnsi="Times New Roman" w:cs="Times New Roman"/>
          <w:i/>
          <w:iCs/>
          <w:sz w:val="18"/>
          <w:szCs w:val="18"/>
        </w:rPr>
        <w:t>Report on file.</w:t>
      </w:r>
    </w:p>
    <w:bookmarkEnd w:id="1"/>
    <w:p w14:paraId="22001B68" w14:textId="746909C6" w:rsidR="00041434" w:rsidRDefault="000A1A06" w:rsidP="00F54EC0">
      <w:pPr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1727FCA" w14:textId="750BAA43" w:rsidR="007D39F9" w:rsidRPr="003C6CE3" w:rsidRDefault="003C6CE3" w:rsidP="007D39F9">
      <w:pPr>
        <w:pStyle w:val="ListParagraph"/>
        <w:numPr>
          <w:ilvl w:val="0"/>
          <w:numId w:val="2"/>
        </w:numPr>
        <w:spacing w:after="0" w:line="240" w:lineRule="auto"/>
        <w:ind w:right="-720"/>
        <w:rPr>
          <w:rFonts w:ascii="Times New Roman" w:hAnsi="Times New Roman" w:cs="Times New Roman"/>
          <w:i/>
          <w:iCs/>
          <w:sz w:val="18"/>
          <w:szCs w:val="18"/>
        </w:rPr>
      </w:pPr>
      <w:r w:rsidRPr="003C6CE3">
        <w:rPr>
          <w:rFonts w:ascii="Times New Roman" w:hAnsi="Times New Roman" w:cs="Times New Roman"/>
          <w:b/>
          <w:bCs/>
          <w:sz w:val="24"/>
          <w:szCs w:val="24"/>
        </w:rPr>
        <w:t>DISTRICT MANAGER REPORT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CE3">
        <w:rPr>
          <w:rFonts w:ascii="Times New Roman" w:hAnsi="Times New Roman" w:cs="Times New Roman"/>
          <w:i/>
          <w:iCs/>
          <w:sz w:val="18"/>
          <w:szCs w:val="18"/>
        </w:rPr>
        <w:t>(Verbal Report)</w:t>
      </w:r>
    </w:p>
    <w:p w14:paraId="3B110FD5" w14:textId="77777777" w:rsidR="003C6CE3" w:rsidRPr="007D39F9" w:rsidRDefault="003C6CE3" w:rsidP="003C6CE3">
      <w:pPr>
        <w:pStyle w:val="ListParagraph"/>
        <w:spacing w:after="0" w:line="240" w:lineRule="auto"/>
        <w:ind w:left="303" w:right="-720"/>
        <w:rPr>
          <w:rFonts w:ascii="Times New Roman" w:hAnsi="Times New Roman" w:cs="Times New Roman"/>
          <w:sz w:val="24"/>
          <w:szCs w:val="24"/>
        </w:rPr>
      </w:pPr>
    </w:p>
    <w:p w14:paraId="36E5A31B" w14:textId="32F75A2D" w:rsidR="0041791E" w:rsidRDefault="0041791E" w:rsidP="00B65DB8">
      <w:pPr>
        <w:pStyle w:val="ListParagraph"/>
        <w:numPr>
          <w:ilvl w:val="0"/>
          <w:numId w:val="2"/>
        </w:numPr>
        <w:spacing w:after="0" w:line="240" w:lineRule="auto"/>
        <w:ind w:right="-720"/>
        <w:rPr>
          <w:rFonts w:ascii="Times New Roman" w:hAnsi="Times New Roman" w:cs="Times New Roman"/>
          <w:b/>
          <w:bCs/>
          <w:sz w:val="24"/>
          <w:szCs w:val="24"/>
        </w:rPr>
      </w:pPr>
      <w:r w:rsidRPr="00941842">
        <w:rPr>
          <w:rFonts w:ascii="Times New Roman" w:hAnsi="Times New Roman" w:cs="Times New Roman"/>
          <w:b/>
          <w:bCs/>
          <w:sz w:val="24"/>
          <w:szCs w:val="24"/>
        </w:rPr>
        <w:t xml:space="preserve"> BOARD OF DIRECTORS TIME</w:t>
      </w:r>
    </w:p>
    <w:p w14:paraId="619F3CAA" w14:textId="2580089E" w:rsidR="000A1A06" w:rsidRDefault="00507760" w:rsidP="00DB3260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3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Chavez congratul</w:t>
      </w:r>
      <w:r w:rsidR="009D7E8E">
        <w:rPr>
          <w:rFonts w:ascii="Times New Roman" w:hAnsi="Times New Roman" w:cs="Times New Roman"/>
          <w:sz w:val="24"/>
          <w:szCs w:val="24"/>
        </w:rPr>
        <w:t xml:space="preserve">ates fellow board members for recent accomplishments. Director Chavez commends staff on a job well done with events and programs. </w:t>
      </w:r>
      <w:r w:rsidR="002A6596">
        <w:rPr>
          <w:rFonts w:ascii="Times New Roman" w:hAnsi="Times New Roman" w:cs="Times New Roman"/>
          <w:sz w:val="24"/>
          <w:szCs w:val="24"/>
        </w:rPr>
        <w:t xml:space="preserve">Director Chavez also thanks maintenance staff for facility upkeep. </w:t>
      </w:r>
      <w:r w:rsidR="0049658D">
        <w:rPr>
          <w:rFonts w:ascii="Times New Roman" w:hAnsi="Times New Roman" w:cs="Times New Roman"/>
          <w:sz w:val="24"/>
          <w:szCs w:val="24"/>
        </w:rPr>
        <w:t>Director Dryer</w:t>
      </w:r>
      <w:r w:rsidR="00490B3B">
        <w:rPr>
          <w:rFonts w:ascii="Times New Roman" w:hAnsi="Times New Roman" w:cs="Times New Roman"/>
          <w:sz w:val="24"/>
          <w:szCs w:val="24"/>
        </w:rPr>
        <w:t xml:space="preserve"> commented that our community is lucky. Jobs well done. Director Silva is happy to see that our </w:t>
      </w:r>
      <w:r w:rsidR="00DB3260">
        <w:rPr>
          <w:rFonts w:ascii="Times New Roman" w:hAnsi="Times New Roman" w:cs="Times New Roman"/>
          <w:sz w:val="24"/>
          <w:szCs w:val="24"/>
        </w:rPr>
        <w:t xml:space="preserve">programs and community are growing. </w:t>
      </w:r>
    </w:p>
    <w:p w14:paraId="51D37457" w14:textId="77777777" w:rsidR="00DB3260" w:rsidRDefault="00DB3260" w:rsidP="00DB3260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303"/>
        <w:rPr>
          <w:rFonts w:ascii="Times New Roman" w:hAnsi="Times New Roman" w:cs="Times New Roman"/>
          <w:sz w:val="24"/>
          <w:szCs w:val="24"/>
        </w:rPr>
      </w:pPr>
    </w:p>
    <w:p w14:paraId="34E73A62" w14:textId="15059E1C" w:rsidR="000A1A06" w:rsidRDefault="00A96C36" w:rsidP="000A1A06">
      <w:pPr>
        <w:kinsoku w:val="0"/>
        <w:overflowPunct w:val="0"/>
        <w:autoSpaceDE w:val="0"/>
        <w:autoSpaceDN w:val="0"/>
        <w:adjustRightInd w:val="0"/>
        <w:spacing w:after="0" w:line="275" w:lineRule="exac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proofErr w:type="gramStart"/>
      <w:r w:rsidR="000A1A06">
        <w:rPr>
          <w:rFonts w:ascii="Times New Roman" w:hAnsi="Times New Roman" w:cs="Times New Roman"/>
          <w:b/>
          <w:bCs/>
          <w:sz w:val="24"/>
          <w:szCs w:val="24"/>
        </w:rPr>
        <w:t>.  ADJOURNMENT</w:t>
      </w:r>
      <w:proofErr w:type="gramEnd"/>
    </w:p>
    <w:p w14:paraId="25B7A40F" w14:textId="666779CD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74" w:lineRule="exact"/>
        <w:ind w:left="4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Having no further business, the meeting was adjourned at </w:t>
      </w:r>
      <w:r w:rsidR="00361553">
        <w:rPr>
          <w:rFonts w:ascii="Times New Roman" w:hAnsi="Times New Roman" w:cs="Times New Roman"/>
          <w:sz w:val="24"/>
          <w:szCs w:val="24"/>
        </w:rPr>
        <w:t>6</w:t>
      </w:r>
      <w:r w:rsidR="00F54EC0">
        <w:rPr>
          <w:rFonts w:ascii="Times New Roman" w:hAnsi="Times New Roman" w:cs="Times New Roman"/>
          <w:sz w:val="24"/>
          <w:szCs w:val="24"/>
        </w:rPr>
        <w:t>:</w:t>
      </w:r>
      <w:r w:rsidR="00DB3260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P.M. to the </w:t>
      </w:r>
      <w:r w:rsidR="00504E56">
        <w:rPr>
          <w:rFonts w:ascii="Times New Roman" w:hAnsi="Times New Roman" w:cs="Times New Roman"/>
          <w:sz w:val="24"/>
          <w:szCs w:val="24"/>
        </w:rPr>
        <w:t>Regular</w:t>
      </w:r>
    </w:p>
    <w:p w14:paraId="111DA0DA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6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Board meeting of the Directors of Tehachapi Valley Recreation and Park District  </w:t>
      </w:r>
    </w:p>
    <w:p w14:paraId="38B09706" w14:textId="147B62AA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57" w:right="628" w:firstLine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scheduled </w:t>
      </w: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="00361553">
        <w:rPr>
          <w:rFonts w:ascii="Times New Roman" w:hAnsi="Times New Roman" w:cs="Times New Roman"/>
          <w:sz w:val="24"/>
          <w:szCs w:val="24"/>
        </w:rPr>
        <w:t xml:space="preserve"> </w:t>
      </w:r>
      <w:r w:rsidR="00DB3260">
        <w:rPr>
          <w:rFonts w:ascii="Times New Roman" w:hAnsi="Times New Roman" w:cs="Times New Roman"/>
          <w:sz w:val="24"/>
          <w:szCs w:val="24"/>
        </w:rPr>
        <w:t>June 16</w:t>
      </w:r>
      <w:r w:rsidR="00361553">
        <w:rPr>
          <w:rFonts w:ascii="Times New Roman" w:hAnsi="Times New Roman" w:cs="Times New Roman"/>
          <w:sz w:val="24"/>
          <w:szCs w:val="24"/>
        </w:rPr>
        <w:t>, 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C8F01B" w14:textId="77777777" w:rsidR="00DB3260" w:rsidRPr="000A2DBA" w:rsidRDefault="00DB3260" w:rsidP="00DB3260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Silva/Chavez: Ayes: Dreyer; Silva, Chavez.</w:t>
      </w:r>
    </w:p>
    <w:p w14:paraId="1AB020F7" w14:textId="77777777" w:rsidR="00DB3260" w:rsidRDefault="00DB3260" w:rsidP="00DB3260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 None. Motion carried.</w:t>
      </w:r>
    </w:p>
    <w:p w14:paraId="24827AD6" w14:textId="17BB44E3" w:rsidR="000A1A06" w:rsidRDefault="00DB3260" w:rsidP="00DB3260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 Steele/Paciull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14:paraId="092E12A0" w14:textId="77777777" w:rsidR="00DB3260" w:rsidRDefault="00DB3260" w:rsidP="00DB3260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9F86B" w14:textId="77777777" w:rsidR="00DB3260" w:rsidRDefault="00DB3260" w:rsidP="00DB3260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4185C" w14:textId="77777777" w:rsidR="00F54EC0" w:rsidRDefault="00F54EC0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CA26B" w14:textId="77777777" w:rsidR="00F54EC0" w:rsidRDefault="00F54EC0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CAF193E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Respectfully Submitted,</w:t>
      </w:r>
    </w:p>
    <w:p w14:paraId="5F4AD039" w14:textId="77777777" w:rsidR="000516F8" w:rsidRDefault="000516F8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14:paraId="24682D87" w14:textId="7D925341" w:rsidR="000A1A06" w:rsidRPr="000516F8" w:rsidRDefault="000516F8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Fairwater Script" w:hAnsi="Fairwater Script" w:cs="Times New Roman"/>
          <w:sz w:val="32"/>
          <w:szCs w:val="32"/>
        </w:rPr>
      </w:pPr>
      <w:r w:rsidRPr="000516F8">
        <w:rPr>
          <w:rFonts w:ascii="Fairwater Script" w:hAnsi="Fairwater Script" w:cs="Times New Roman"/>
          <w:sz w:val="32"/>
          <w:szCs w:val="32"/>
        </w:rPr>
        <w:t xml:space="preserve">Taylor Davis </w:t>
      </w:r>
    </w:p>
    <w:p w14:paraId="4BA74AE4" w14:textId="77777777" w:rsidR="000A1A06" w:rsidRPr="000516F8" w:rsidRDefault="000A1A06" w:rsidP="000A1A06">
      <w:pPr>
        <w:rPr>
          <w:sz w:val="16"/>
          <w:szCs w:val="16"/>
        </w:rPr>
      </w:pPr>
      <w:r w:rsidRPr="000516F8">
        <w:rPr>
          <w:sz w:val="16"/>
          <w:szCs w:val="16"/>
        </w:rPr>
        <w:t>___________________________</w:t>
      </w:r>
    </w:p>
    <w:p w14:paraId="6BF0E52B" w14:textId="77777777" w:rsidR="000A1A06" w:rsidRDefault="000A1A06" w:rsidP="000A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of the Board</w:t>
      </w:r>
    </w:p>
    <w:p w14:paraId="1EB21820" w14:textId="77777777" w:rsidR="00414A46" w:rsidRDefault="00414A46"/>
    <w:sectPr w:rsidR="00414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02" w:hanging="303"/>
      </w:pPr>
      <w:rPr>
        <w:rFonts w:ascii="Times New Roman" w:hAnsi="Times New Roman" w:cs="Times New Roman"/>
        <w:b/>
        <w:bCs/>
        <w:spacing w:val="-10"/>
        <w:w w:val="99"/>
        <w:sz w:val="24"/>
        <w:szCs w:val="24"/>
      </w:rPr>
    </w:lvl>
    <w:lvl w:ilvl="1">
      <w:numFmt w:val="bullet"/>
      <w:lvlText w:val="•"/>
      <w:lvlJc w:val="left"/>
      <w:pPr>
        <w:ind w:left="1366" w:hanging="303"/>
      </w:pPr>
    </w:lvl>
    <w:lvl w:ilvl="2">
      <w:numFmt w:val="bullet"/>
      <w:lvlText w:val="•"/>
      <w:lvlJc w:val="left"/>
      <w:pPr>
        <w:ind w:left="2332" w:hanging="303"/>
      </w:pPr>
    </w:lvl>
    <w:lvl w:ilvl="3">
      <w:numFmt w:val="bullet"/>
      <w:lvlText w:val="•"/>
      <w:lvlJc w:val="left"/>
      <w:pPr>
        <w:ind w:left="3298" w:hanging="303"/>
      </w:pPr>
    </w:lvl>
    <w:lvl w:ilvl="4">
      <w:numFmt w:val="bullet"/>
      <w:lvlText w:val="•"/>
      <w:lvlJc w:val="left"/>
      <w:pPr>
        <w:ind w:left="4264" w:hanging="303"/>
      </w:pPr>
    </w:lvl>
    <w:lvl w:ilvl="5">
      <w:numFmt w:val="bullet"/>
      <w:lvlText w:val="•"/>
      <w:lvlJc w:val="left"/>
      <w:pPr>
        <w:ind w:left="5230" w:hanging="303"/>
      </w:pPr>
    </w:lvl>
    <w:lvl w:ilvl="6">
      <w:numFmt w:val="bullet"/>
      <w:lvlText w:val="•"/>
      <w:lvlJc w:val="left"/>
      <w:pPr>
        <w:ind w:left="6196" w:hanging="303"/>
      </w:pPr>
    </w:lvl>
    <w:lvl w:ilvl="7">
      <w:numFmt w:val="bullet"/>
      <w:lvlText w:val="•"/>
      <w:lvlJc w:val="left"/>
      <w:pPr>
        <w:ind w:left="7162" w:hanging="303"/>
      </w:pPr>
    </w:lvl>
    <w:lvl w:ilvl="8">
      <w:numFmt w:val="bullet"/>
      <w:lvlText w:val="•"/>
      <w:lvlJc w:val="left"/>
      <w:pPr>
        <w:ind w:left="8128" w:hanging="303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left="303" w:hanging="303"/>
      </w:pPr>
      <w:rPr>
        <w:rFonts w:ascii="Times New Roman" w:hAnsi="Times New Roman" w:cs="Times New Roman"/>
        <w:b/>
        <w:bCs/>
        <w:spacing w:val="-6"/>
        <w:w w:val="99"/>
        <w:sz w:val="24"/>
        <w:szCs w:val="24"/>
      </w:rPr>
    </w:lvl>
    <w:lvl w:ilvl="1">
      <w:numFmt w:val="bullet"/>
      <w:lvlText w:val="•"/>
      <w:lvlJc w:val="left"/>
      <w:pPr>
        <w:ind w:left="1366" w:hanging="303"/>
      </w:pPr>
    </w:lvl>
    <w:lvl w:ilvl="2">
      <w:numFmt w:val="bullet"/>
      <w:lvlText w:val="•"/>
      <w:lvlJc w:val="left"/>
      <w:pPr>
        <w:ind w:left="2332" w:hanging="303"/>
      </w:pPr>
    </w:lvl>
    <w:lvl w:ilvl="3">
      <w:numFmt w:val="bullet"/>
      <w:lvlText w:val="•"/>
      <w:lvlJc w:val="left"/>
      <w:pPr>
        <w:ind w:left="3298" w:hanging="303"/>
      </w:pPr>
    </w:lvl>
    <w:lvl w:ilvl="4">
      <w:numFmt w:val="bullet"/>
      <w:lvlText w:val="•"/>
      <w:lvlJc w:val="left"/>
      <w:pPr>
        <w:ind w:left="4264" w:hanging="303"/>
      </w:pPr>
    </w:lvl>
    <w:lvl w:ilvl="5">
      <w:numFmt w:val="bullet"/>
      <w:lvlText w:val="•"/>
      <w:lvlJc w:val="left"/>
      <w:pPr>
        <w:ind w:left="5230" w:hanging="303"/>
      </w:pPr>
    </w:lvl>
    <w:lvl w:ilvl="6">
      <w:numFmt w:val="bullet"/>
      <w:lvlText w:val="•"/>
      <w:lvlJc w:val="left"/>
      <w:pPr>
        <w:ind w:left="6196" w:hanging="303"/>
      </w:pPr>
    </w:lvl>
    <w:lvl w:ilvl="7">
      <w:numFmt w:val="bullet"/>
      <w:lvlText w:val="•"/>
      <w:lvlJc w:val="left"/>
      <w:pPr>
        <w:ind w:left="7162" w:hanging="303"/>
      </w:pPr>
    </w:lvl>
    <w:lvl w:ilvl="8">
      <w:numFmt w:val="bullet"/>
      <w:lvlText w:val="•"/>
      <w:lvlJc w:val="left"/>
      <w:pPr>
        <w:ind w:left="8128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Letter"/>
      <w:lvlText w:val="%1."/>
      <w:lvlJc w:val="left"/>
      <w:pPr>
        <w:ind w:left="882" w:hanging="360"/>
      </w:pPr>
      <w:rPr>
        <w:b/>
        <w:bCs/>
        <w:spacing w:val="-1"/>
        <w:w w:val="99"/>
      </w:rPr>
    </w:lvl>
    <w:lvl w:ilvl="1">
      <w:numFmt w:val="bullet"/>
      <w:lvlText w:val="•"/>
      <w:lvlJc w:val="left"/>
      <w:pPr>
        <w:ind w:left="1798" w:hanging="360"/>
      </w:pPr>
    </w:lvl>
    <w:lvl w:ilvl="2">
      <w:numFmt w:val="bullet"/>
      <w:lvlText w:val="•"/>
      <w:lvlJc w:val="left"/>
      <w:pPr>
        <w:ind w:left="2716" w:hanging="360"/>
      </w:pPr>
    </w:lvl>
    <w:lvl w:ilvl="3">
      <w:numFmt w:val="bullet"/>
      <w:lvlText w:val="•"/>
      <w:lvlJc w:val="left"/>
      <w:pPr>
        <w:ind w:left="3634" w:hanging="360"/>
      </w:pPr>
    </w:lvl>
    <w:lvl w:ilvl="4">
      <w:numFmt w:val="bullet"/>
      <w:lvlText w:val="•"/>
      <w:lvlJc w:val="left"/>
      <w:pPr>
        <w:ind w:left="4552" w:hanging="360"/>
      </w:pPr>
    </w:lvl>
    <w:lvl w:ilvl="5">
      <w:numFmt w:val="bullet"/>
      <w:lvlText w:val="•"/>
      <w:lvlJc w:val="left"/>
      <w:pPr>
        <w:ind w:left="5470" w:hanging="360"/>
      </w:pPr>
    </w:lvl>
    <w:lvl w:ilvl="6">
      <w:numFmt w:val="bullet"/>
      <w:lvlText w:val="•"/>
      <w:lvlJc w:val="left"/>
      <w:pPr>
        <w:ind w:left="6388" w:hanging="360"/>
      </w:pPr>
    </w:lvl>
    <w:lvl w:ilvl="7">
      <w:numFmt w:val="bullet"/>
      <w:lvlText w:val="•"/>
      <w:lvlJc w:val="left"/>
      <w:pPr>
        <w:ind w:left="7306" w:hanging="360"/>
      </w:pPr>
    </w:lvl>
    <w:lvl w:ilvl="8">
      <w:numFmt w:val="bullet"/>
      <w:lvlText w:val="•"/>
      <w:lvlJc w:val="left"/>
      <w:pPr>
        <w:ind w:left="8224" w:hanging="360"/>
      </w:pPr>
    </w:lvl>
  </w:abstractNum>
  <w:abstractNum w:abstractNumId="3" w15:restartNumberingAfterBreak="0">
    <w:nsid w:val="02DA26C2"/>
    <w:multiLevelType w:val="hybridMultilevel"/>
    <w:tmpl w:val="4F48D3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 w15:restartNumberingAfterBreak="0">
    <w:nsid w:val="0319729A"/>
    <w:multiLevelType w:val="hybridMultilevel"/>
    <w:tmpl w:val="54825E58"/>
    <w:lvl w:ilvl="0" w:tplc="2736C3B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BFE8E16E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A702D"/>
    <w:multiLevelType w:val="multilevel"/>
    <w:tmpl w:val="33A0FB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B835C35"/>
    <w:multiLevelType w:val="hybridMultilevel"/>
    <w:tmpl w:val="DB8C203E"/>
    <w:lvl w:ilvl="0" w:tplc="0BE6DEC6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383427"/>
    <w:multiLevelType w:val="hybridMultilevel"/>
    <w:tmpl w:val="C6183DF0"/>
    <w:lvl w:ilvl="0" w:tplc="6ADE53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41FA6"/>
    <w:multiLevelType w:val="hybridMultilevel"/>
    <w:tmpl w:val="13E0B5B0"/>
    <w:lvl w:ilvl="0" w:tplc="C8D673BA">
      <w:start w:val="1"/>
      <w:numFmt w:val="decimal"/>
      <w:lvlText w:val="%1."/>
      <w:lvlJc w:val="left"/>
      <w:pPr>
        <w:ind w:left="13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3" w:hanging="360"/>
      </w:pPr>
    </w:lvl>
    <w:lvl w:ilvl="2" w:tplc="0409001B" w:tentative="1">
      <w:start w:val="1"/>
      <w:numFmt w:val="lowerRoman"/>
      <w:lvlText w:val="%3."/>
      <w:lvlJc w:val="right"/>
      <w:pPr>
        <w:ind w:left="2823" w:hanging="180"/>
      </w:pPr>
    </w:lvl>
    <w:lvl w:ilvl="3" w:tplc="0409000F" w:tentative="1">
      <w:start w:val="1"/>
      <w:numFmt w:val="decimal"/>
      <w:lvlText w:val="%4."/>
      <w:lvlJc w:val="left"/>
      <w:pPr>
        <w:ind w:left="3543" w:hanging="360"/>
      </w:pPr>
    </w:lvl>
    <w:lvl w:ilvl="4" w:tplc="04090019" w:tentative="1">
      <w:start w:val="1"/>
      <w:numFmt w:val="lowerLetter"/>
      <w:lvlText w:val="%5."/>
      <w:lvlJc w:val="left"/>
      <w:pPr>
        <w:ind w:left="4263" w:hanging="360"/>
      </w:pPr>
    </w:lvl>
    <w:lvl w:ilvl="5" w:tplc="0409001B" w:tentative="1">
      <w:start w:val="1"/>
      <w:numFmt w:val="lowerRoman"/>
      <w:lvlText w:val="%6."/>
      <w:lvlJc w:val="right"/>
      <w:pPr>
        <w:ind w:left="4983" w:hanging="180"/>
      </w:pPr>
    </w:lvl>
    <w:lvl w:ilvl="6" w:tplc="0409000F" w:tentative="1">
      <w:start w:val="1"/>
      <w:numFmt w:val="decimal"/>
      <w:lvlText w:val="%7."/>
      <w:lvlJc w:val="left"/>
      <w:pPr>
        <w:ind w:left="5703" w:hanging="360"/>
      </w:pPr>
    </w:lvl>
    <w:lvl w:ilvl="7" w:tplc="04090019" w:tentative="1">
      <w:start w:val="1"/>
      <w:numFmt w:val="lowerLetter"/>
      <w:lvlText w:val="%8."/>
      <w:lvlJc w:val="left"/>
      <w:pPr>
        <w:ind w:left="6423" w:hanging="360"/>
      </w:pPr>
    </w:lvl>
    <w:lvl w:ilvl="8" w:tplc="04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9" w15:restartNumberingAfterBreak="0">
    <w:nsid w:val="119E13BB"/>
    <w:multiLevelType w:val="hybridMultilevel"/>
    <w:tmpl w:val="FCEA4FC8"/>
    <w:lvl w:ilvl="0" w:tplc="AA529F54">
      <w:start w:val="1"/>
      <w:numFmt w:val="lowerLetter"/>
      <w:lvlText w:val="%1.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1C49592E"/>
    <w:multiLevelType w:val="hybridMultilevel"/>
    <w:tmpl w:val="54128D76"/>
    <w:lvl w:ilvl="0" w:tplc="23C0CBBA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625154"/>
    <w:multiLevelType w:val="hybridMultilevel"/>
    <w:tmpl w:val="264213B6"/>
    <w:lvl w:ilvl="0" w:tplc="DA8A77DE">
      <w:start w:val="1"/>
      <w:numFmt w:val="upperLetter"/>
      <w:lvlText w:val="%1.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56524F11"/>
    <w:multiLevelType w:val="hybridMultilevel"/>
    <w:tmpl w:val="BC800DC0"/>
    <w:lvl w:ilvl="0" w:tplc="57A4A8FE">
      <w:start w:val="1"/>
      <w:numFmt w:val="upperLetter"/>
      <w:lvlText w:val="%1."/>
      <w:lvlJc w:val="left"/>
      <w:pPr>
        <w:ind w:left="6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5AB35047"/>
    <w:multiLevelType w:val="hybridMultilevel"/>
    <w:tmpl w:val="CC4C0BEC"/>
    <w:lvl w:ilvl="0" w:tplc="C1EAC966">
      <w:start w:val="1"/>
      <w:numFmt w:val="upperLetter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5136855"/>
    <w:multiLevelType w:val="hybridMultilevel"/>
    <w:tmpl w:val="9F02A01A"/>
    <w:lvl w:ilvl="0" w:tplc="009E20EE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5701F6"/>
    <w:multiLevelType w:val="hybridMultilevel"/>
    <w:tmpl w:val="89424F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E3127"/>
    <w:multiLevelType w:val="hybridMultilevel"/>
    <w:tmpl w:val="FCF045C2"/>
    <w:lvl w:ilvl="0" w:tplc="376CB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587C62"/>
    <w:multiLevelType w:val="hybridMultilevel"/>
    <w:tmpl w:val="D73CD20A"/>
    <w:lvl w:ilvl="0" w:tplc="72DE4204">
      <w:start w:val="1"/>
      <w:numFmt w:val="decimal"/>
      <w:lvlText w:val="%1."/>
      <w:lvlJc w:val="left"/>
      <w:pPr>
        <w:ind w:left="99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219748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24395150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24621733">
    <w:abstractNumId w:val="2"/>
  </w:num>
  <w:num w:numId="4" w16cid:durableId="1815509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9478774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sz w:val="24"/>
          <w:szCs w:val="24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720" w:hanging="360"/>
        </w:pPr>
        <w:rPr>
          <w:b/>
          <w:bCs w:val="0"/>
          <w:sz w:val="24"/>
          <w:szCs w:val="24"/>
        </w:rPr>
      </w:lvl>
    </w:lvlOverride>
    <w:lvlOverride w:ilvl="2">
      <w:lvl w:ilvl="2">
        <w:start w:val="1"/>
        <w:numFmt w:val="decimal"/>
        <w:lvlText w:val="(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6" w16cid:durableId="1592549458">
    <w:abstractNumId w:val="4"/>
  </w:num>
  <w:num w:numId="7" w16cid:durableId="1770930814">
    <w:abstractNumId w:val="10"/>
  </w:num>
  <w:num w:numId="8" w16cid:durableId="1001738031">
    <w:abstractNumId w:val="14"/>
  </w:num>
  <w:num w:numId="9" w16cid:durableId="1105804463">
    <w:abstractNumId w:val="6"/>
  </w:num>
  <w:num w:numId="10" w16cid:durableId="1478912947">
    <w:abstractNumId w:val="17"/>
  </w:num>
  <w:num w:numId="11" w16cid:durableId="15701161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9569241">
    <w:abstractNumId w:val="7"/>
  </w:num>
  <w:num w:numId="13" w16cid:durableId="1037967812">
    <w:abstractNumId w:val="3"/>
  </w:num>
  <w:num w:numId="14" w16cid:durableId="480460734">
    <w:abstractNumId w:val="12"/>
  </w:num>
  <w:num w:numId="15" w16cid:durableId="1165246673">
    <w:abstractNumId w:val="8"/>
  </w:num>
  <w:num w:numId="16" w16cid:durableId="322897925">
    <w:abstractNumId w:val="9"/>
  </w:num>
  <w:num w:numId="17" w16cid:durableId="1588618038">
    <w:abstractNumId w:val="11"/>
  </w:num>
  <w:num w:numId="18" w16cid:durableId="1346712867">
    <w:abstractNumId w:val="13"/>
  </w:num>
  <w:num w:numId="19" w16cid:durableId="21058819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06"/>
    <w:rsid w:val="00004C2A"/>
    <w:rsid w:val="00017499"/>
    <w:rsid w:val="0002169D"/>
    <w:rsid w:val="00032DE5"/>
    <w:rsid w:val="00032F22"/>
    <w:rsid w:val="00040E91"/>
    <w:rsid w:val="00041434"/>
    <w:rsid w:val="00043C8D"/>
    <w:rsid w:val="00046785"/>
    <w:rsid w:val="000516F8"/>
    <w:rsid w:val="0005798A"/>
    <w:rsid w:val="000701BA"/>
    <w:rsid w:val="0007092D"/>
    <w:rsid w:val="00073A66"/>
    <w:rsid w:val="00074BF3"/>
    <w:rsid w:val="000751FD"/>
    <w:rsid w:val="000822FE"/>
    <w:rsid w:val="00083C85"/>
    <w:rsid w:val="00091799"/>
    <w:rsid w:val="00097C42"/>
    <w:rsid w:val="000A1A06"/>
    <w:rsid w:val="000A2DBA"/>
    <w:rsid w:val="000A31D9"/>
    <w:rsid w:val="000B491F"/>
    <w:rsid w:val="000B6B29"/>
    <w:rsid w:val="000C54C9"/>
    <w:rsid w:val="000F26E9"/>
    <w:rsid w:val="00103E8A"/>
    <w:rsid w:val="00113D12"/>
    <w:rsid w:val="001225D8"/>
    <w:rsid w:val="00122B0E"/>
    <w:rsid w:val="00132C6C"/>
    <w:rsid w:val="00142792"/>
    <w:rsid w:val="0015360F"/>
    <w:rsid w:val="001553CB"/>
    <w:rsid w:val="0015580A"/>
    <w:rsid w:val="0017042B"/>
    <w:rsid w:val="001927A9"/>
    <w:rsid w:val="001A3D5D"/>
    <w:rsid w:val="001B24C3"/>
    <w:rsid w:val="001B39AB"/>
    <w:rsid w:val="001B711C"/>
    <w:rsid w:val="001C4767"/>
    <w:rsid w:val="001C61D7"/>
    <w:rsid w:val="001D005B"/>
    <w:rsid w:val="001D75A2"/>
    <w:rsid w:val="001D76CE"/>
    <w:rsid w:val="001E0EB6"/>
    <w:rsid w:val="001E31C9"/>
    <w:rsid w:val="001E7E99"/>
    <w:rsid w:val="001F1F91"/>
    <w:rsid w:val="00203C4C"/>
    <w:rsid w:val="0020450B"/>
    <w:rsid w:val="00207D1C"/>
    <w:rsid w:val="00221285"/>
    <w:rsid w:val="002256B1"/>
    <w:rsid w:val="002277FD"/>
    <w:rsid w:val="00235DDB"/>
    <w:rsid w:val="00236C5F"/>
    <w:rsid w:val="00241233"/>
    <w:rsid w:val="002633CD"/>
    <w:rsid w:val="002647F1"/>
    <w:rsid w:val="002766D6"/>
    <w:rsid w:val="00276952"/>
    <w:rsid w:val="00280478"/>
    <w:rsid w:val="0028223D"/>
    <w:rsid w:val="002A6596"/>
    <w:rsid w:val="002A6D8F"/>
    <w:rsid w:val="002B69BA"/>
    <w:rsid w:val="002D0D15"/>
    <w:rsid w:val="002D4020"/>
    <w:rsid w:val="002D4BB9"/>
    <w:rsid w:val="002E0E8B"/>
    <w:rsid w:val="002E6ED8"/>
    <w:rsid w:val="002F24F5"/>
    <w:rsid w:val="002F2A95"/>
    <w:rsid w:val="002F2E5B"/>
    <w:rsid w:val="003016AE"/>
    <w:rsid w:val="00312073"/>
    <w:rsid w:val="00315A7B"/>
    <w:rsid w:val="00333AFD"/>
    <w:rsid w:val="003342B8"/>
    <w:rsid w:val="00334CCD"/>
    <w:rsid w:val="00361553"/>
    <w:rsid w:val="00366166"/>
    <w:rsid w:val="0037062C"/>
    <w:rsid w:val="00371002"/>
    <w:rsid w:val="003B710A"/>
    <w:rsid w:val="003C6CCE"/>
    <w:rsid w:val="003C6CE3"/>
    <w:rsid w:val="003E13C4"/>
    <w:rsid w:val="003E6FFE"/>
    <w:rsid w:val="003F0535"/>
    <w:rsid w:val="00402805"/>
    <w:rsid w:val="00403F33"/>
    <w:rsid w:val="00414A46"/>
    <w:rsid w:val="00415791"/>
    <w:rsid w:val="0041791E"/>
    <w:rsid w:val="004202DB"/>
    <w:rsid w:val="00420C63"/>
    <w:rsid w:val="004239E4"/>
    <w:rsid w:val="00423B87"/>
    <w:rsid w:val="00426138"/>
    <w:rsid w:val="004275EF"/>
    <w:rsid w:val="00447DA5"/>
    <w:rsid w:val="0045112F"/>
    <w:rsid w:val="00453F0D"/>
    <w:rsid w:val="0045534A"/>
    <w:rsid w:val="00482732"/>
    <w:rsid w:val="00483D80"/>
    <w:rsid w:val="00485617"/>
    <w:rsid w:val="00490B3B"/>
    <w:rsid w:val="00492F45"/>
    <w:rsid w:val="00493785"/>
    <w:rsid w:val="0049658D"/>
    <w:rsid w:val="00496C30"/>
    <w:rsid w:val="00497AB7"/>
    <w:rsid w:val="004A0FC8"/>
    <w:rsid w:val="004A7205"/>
    <w:rsid w:val="004B4102"/>
    <w:rsid w:val="004D2414"/>
    <w:rsid w:val="004E05A8"/>
    <w:rsid w:val="004E15BC"/>
    <w:rsid w:val="004E2DF6"/>
    <w:rsid w:val="004F21A7"/>
    <w:rsid w:val="004F27B1"/>
    <w:rsid w:val="00501D17"/>
    <w:rsid w:val="00504E56"/>
    <w:rsid w:val="00507760"/>
    <w:rsid w:val="005078FA"/>
    <w:rsid w:val="0051300E"/>
    <w:rsid w:val="00514569"/>
    <w:rsid w:val="00520B5F"/>
    <w:rsid w:val="00522000"/>
    <w:rsid w:val="00527F9E"/>
    <w:rsid w:val="00536406"/>
    <w:rsid w:val="005433CF"/>
    <w:rsid w:val="0054438C"/>
    <w:rsid w:val="005443CD"/>
    <w:rsid w:val="0054531F"/>
    <w:rsid w:val="00547AB3"/>
    <w:rsid w:val="00555D88"/>
    <w:rsid w:val="00563FC0"/>
    <w:rsid w:val="00565E07"/>
    <w:rsid w:val="00571D90"/>
    <w:rsid w:val="00575770"/>
    <w:rsid w:val="0059097F"/>
    <w:rsid w:val="005A7EF1"/>
    <w:rsid w:val="005C3AB6"/>
    <w:rsid w:val="005C4EB7"/>
    <w:rsid w:val="005D262B"/>
    <w:rsid w:val="005D77F5"/>
    <w:rsid w:val="005E5279"/>
    <w:rsid w:val="00606480"/>
    <w:rsid w:val="00610948"/>
    <w:rsid w:val="00615765"/>
    <w:rsid w:val="00617FEC"/>
    <w:rsid w:val="00633BD3"/>
    <w:rsid w:val="0063614A"/>
    <w:rsid w:val="0064282E"/>
    <w:rsid w:val="00644DF8"/>
    <w:rsid w:val="00647FD5"/>
    <w:rsid w:val="00652864"/>
    <w:rsid w:val="006641FF"/>
    <w:rsid w:val="00676674"/>
    <w:rsid w:val="0068291D"/>
    <w:rsid w:val="00686C06"/>
    <w:rsid w:val="00690732"/>
    <w:rsid w:val="006A34B3"/>
    <w:rsid w:val="006A45F2"/>
    <w:rsid w:val="006C153A"/>
    <w:rsid w:val="006C6E15"/>
    <w:rsid w:val="006D43D1"/>
    <w:rsid w:val="006E1717"/>
    <w:rsid w:val="006E530D"/>
    <w:rsid w:val="006E55F8"/>
    <w:rsid w:val="006E78CB"/>
    <w:rsid w:val="006F481E"/>
    <w:rsid w:val="00703A0C"/>
    <w:rsid w:val="0070508F"/>
    <w:rsid w:val="007122DB"/>
    <w:rsid w:val="00713B99"/>
    <w:rsid w:val="00726183"/>
    <w:rsid w:val="00727AAF"/>
    <w:rsid w:val="00731DDA"/>
    <w:rsid w:val="00731E2B"/>
    <w:rsid w:val="00740F4E"/>
    <w:rsid w:val="007435AE"/>
    <w:rsid w:val="00745D7E"/>
    <w:rsid w:val="0075517A"/>
    <w:rsid w:val="00755444"/>
    <w:rsid w:val="00756682"/>
    <w:rsid w:val="00767132"/>
    <w:rsid w:val="007751DA"/>
    <w:rsid w:val="007A28F1"/>
    <w:rsid w:val="007A2C37"/>
    <w:rsid w:val="007C184B"/>
    <w:rsid w:val="007D1CF4"/>
    <w:rsid w:val="007D2CC0"/>
    <w:rsid w:val="007D39F9"/>
    <w:rsid w:val="007D4754"/>
    <w:rsid w:val="007E38EC"/>
    <w:rsid w:val="007F0671"/>
    <w:rsid w:val="007F1C7B"/>
    <w:rsid w:val="007F1FDA"/>
    <w:rsid w:val="007F6306"/>
    <w:rsid w:val="008028C2"/>
    <w:rsid w:val="0080515A"/>
    <w:rsid w:val="008146EE"/>
    <w:rsid w:val="00826344"/>
    <w:rsid w:val="00840F8D"/>
    <w:rsid w:val="00841645"/>
    <w:rsid w:val="00844B1C"/>
    <w:rsid w:val="008678B1"/>
    <w:rsid w:val="00874A5D"/>
    <w:rsid w:val="00892638"/>
    <w:rsid w:val="008940B4"/>
    <w:rsid w:val="00894F13"/>
    <w:rsid w:val="008A5539"/>
    <w:rsid w:val="008A653A"/>
    <w:rsid w:val="008A6F52"/>
    <w:rsid w:val="008C3223"/>
    <w:rsid w:val="008D12FD"/>
    <w:rsid w:val="008D6D4C"/>
    <w:rsid w:val="008E65B5"/>
    <w:rsid w:val="008E7DA0"/>
    <w:rsid w:val="008F3EDF"/>
    <w:rsid w:val="009079B9"/>
    <w:rsid w:val="00913687"/>
    <w:rsid w:val="00915EBF"/>
    <w:rsid w:val="009312FF"/>
    <w:rsid w:val="00935197"/>
    <w:rsid w:val="0093650A"/>
    <w:rsid w:val="00936E49"/>
    <w:rsid w:val="00937208"/>
    <w:rsid w:val="00941842"/>
    <w:rsid w:val="009601E4"/>
    <w:rsid w:val="00965BA1"/>
    <w:rsid w:val="009779C2"/>
    <w:rsid w:val="00981624"/>
    <w:rsid w:val="00984C47"/>
    <w:rsid w:val="009920A2"/>
    <w:rsid w:val="00995992"/>
    <w:rsid w:val="009C46F0"/>
    <w:rsid w:val="009C7F87"/>
    <w:rsid w:val="009D7E8E"/>
    <w:rsid w:val="009E334E"/>
    <w:rsid w:val="009F7766"/>
    <w:rsid w:val="009F7E52"/>
    <w:rsid w:val="00A02668"/>
    <w:rsid w:val="00A04E8E"/>
    <w:rsid w:val="00A11ED8"/>
    <w:rsid w:val="00A15BB7"/>
    <w:rsid w:val="00A218D7"/>
    <w:rsid w:val="00A22F81"/>
    <w:rsid w:val="00A2509D"/>
    <w:rsid w:val="00A37067"/>
    <w:rsid w:val="00A703BE"/>
    <w:rsid w:val="00A71B58"/>
    <w:rsid w:val="00A764D7"/>
    <w:rsid w:val="00A77D08"/>
    <w:rsid w:val="00A823E2"/>
    <w:rsid w:val="00A83EE4"/>
    <w:rsid w:val="00A8472C"/>
    <w:rsid w:val="00A85863"/>
    <w:rsid w:val="00A85A51"/>
    <w:rsid w:val="00A91DA3"/>
    <w:rsid w:val="00A92C65"/>
    <w:rsid w:val="00A96C36"/>
    <w:rsid w:val="00AA7F67"/>
    <w:rsid w:val="00AB1D11"/>
    <w:rsid w:val="00AB3FFF"/>
    <w:rsid w:val="00AC226C"/>
    <w:rsid w:val="00AC652F"/>
    <w:rsid w:val="00AD268B"/>
    <w:rsid w:val="00AD749D"/>
    <w:rsid w:val="00AE0929"/>
    <w:rsid w:val="00AE1353"/>
    <w:rsid w:val="00B0681D"/>
    <w:rsid w:val="00B06E31"/>
    <w:rsid w:val="00B1050D"/>
    <w:rsid w:val="00B11DEE"/>
    <w:rsid w:val="00B21687"/>
    <w:rsid w:val="00B23400"/>
    <w:rsid w:val="00B237C3"/>
    <w:rsid w:val="00B25D65"/>
    <w:rsid w:val="00B302DD"/>
    <w:rsid w:val="00B334CE"/>
    <w:rsid w:val="00B3790A"/>
    <w:rsid w:val="00B412F6"/>
    <w:rsid w:val="00B42230"/>
    <w:rsid w:val="00B452BE"/>
    <w:rsid w:val="00B46155"/>
    <w:rsid w:val="00B46922"/>
    <w:rsid w:val="00B47C0A"/>
    <w:rsid w:val="00B56C78"/>
    <w:rsid w:val="00B57407"/>
    <w:rsid w:val="00B62F63"/>
    <w:rsid w:val="00B65DB8"/>
    <w:rsid w:val="00B80056"/>
    <w:rsid w:val="00B82553"/>
    <w:rsid w:val="00BA03DE"/>
    <w:rsid w:val="00BA0B75"/>
    <w:rsid w:val="00BA7259"/>
    <w:rsid w:val="00BB7E71"/>
    <w:rsid w:val="00BC6BB7"/>
    <w:rsid w:val="00BD0C06"/>
    <w:rsid w:val="00BD25F0"/>
    <w:rsid w:val="00BD4502"/>
    <w:rsid w:val="00BE159C"/>
    <w:rsid w:val="00BE3679"/>
    <w:rsid w:val="00BE65F7"/>
    <w:rsid w:val="00BF094F"/>
    <w:rsid w:val="00BF667E"/>
    <w:rsid w:val="00C00F12"/>
    <w:rsid w:val="00C0345D"/>
    <w:rsid w:val="00C14AF9"/>
    <w:rsid w:val="00C27C1D"/>
    <w:rsid w:val="00C36A15"/>
    <w:rsid w:val="00C449DE"/>
    <w:rsid w:val="00C50B6B"/>
    <w:rsid w:val="00C511D9"/>
    <w:rsid w:val="00C6638F"/>
    <w:rsid w:val="00C70AD0"/>
    <w:rsid w:val="00C720CC"/>
    <w:rsid w:val="00C818F8"/>
    <w:rsid w:val="00C867F1"/>
    <w:rsid w:val="00C92701"/>
    <w:rsid w:val="00C974B2"/>
    <w:rsid w:val="00CA06C7"/>
    <w:rsid w:val="00CA6AEB"/>
    <w:rsid w:val="00CD2D23"/>
    <w:rsid w:val="00CD3579"/>
    <w:rsid w:val="00CF5A55"/>
    <w:rsid w:val="00D050DE"/>
    <w:rsid w:val="00D1149A"/>
    <w:rsid w:val="00D1241A"/>
    <w:rsid w:val="00D2063A"/>
    <w:rsid w:val="00D321BF"/>
    <w:rsid w:val="00D331FF"/>
    <w:rsid w:val="00D33EF3"/>
    <w:rsid w:val="00D37334"/>
    <w:rsid w:val="00D42A78"/>
    <w:rsid w:val="00D61A43"/>
    <w:rsid w:val="00D62BF0"/>
    <w:rsid w:val="00D64AF4"/>
    <w:rsid w:val="00D73A6C"/>
    <w:rsid w:val="00D74460"/>
    <w:rsid w:val="00D8649A"/>
    <w:rsid w:val="00D87DCC"/>
    <w:rsid w:val="00D902C1"/>
    <w:rsid w:val="00D9040D"/>
    <w:rsid w:val="00D922CB"/>
    <w:rsid w:val="00D939E6"/>
    <w:rsid w:val="00D946D8"/>
    <w:rsid w:val="00D957E8"/>
    <w:rsid w:val="00D97FE4"/>
    <w:rsid w:val="00DA20F3"/>
    <w:rsid w:val="00DA4077"/>
    <w:rsid w:val="00DB0EA7"/>
    <w:rsid w:val="00DB3260"/>
    <w:rsid w:val="00DB7732"/>
    <w:rsid w:val="00DC2A42"/>
    <w:rsid w:val="00DC5BB3"/>
    <w:rsid w:val="00DD26B5"/>
    <w:rsid w:val="00DD2E3D"/>
    <w:rsid w:val="00DD33A3"/>
    <w:rsid w:val="00DE263E"/>
    <w:rsid w:val="00DE34F2"/>
    <w:rsid w:val="00DE4155"/>
    <w:rsid w:val="00DE7036"/>
    <w:rsid w:val="00DF4E3D"/>
    <w:rsid w:val="00DF5BF5"/>
    <w:rsid w:val="00DF6E6D"/>
    <w:rsid w:val="00DF76A8"/>
    <w:rsid w:val="00E018FB"/>
    <w:rsid w:val="00E019DF"/>
    <w:rsid w:val="00E02718"/>
    <w:rsid w:val="00E02A7B"/>
    <w:rsid w:val="00E13CA8"/>
    <w:rsid w:val="00E148B4"/>
    <w:rsid w:val="00E1514A"/>
    <w:rsid w:val="00E15AD2"/>
    <w:rsid w:val="00E20866"/>
    <w:rsid w:val="00E20CF5"/>
    <w:rsid w:val="00E27B20"/>
    <w:rsid w:val="00E41FE4"/>
    <w:rsid w:val="00E4272A"/>
    <w:rsid w:val="00E457DF"/>
    <w:rsid w:val="00E62B12"/>
    <w:rsid w:val="00E74342"/>
    <w:rsid w:val="00EA20B9"/>
    <w:rsid w:val="00EA7B60"/>
    <w:rsid w:val="00EB58F2"/>
    <w:rsid w:val="00EB6D3D"/>
    <w:rsid w:val="00EC2651"/>
    <w:rsid w:val="00EC43CC"/>
    <w:rsid w:val="00ED7400"/>
    <w:rsid w:val="00EF1272"/>
    <w:rsid w:val="00F03F7D"/>
    <w:rsid w:val="00F10876"/>
    <w:rsid w:val="00F121B1"/>
    <w:rsid w:val="00F14F2C"/>
    <w:rsid w:val="00F1524E"/>
    <w:rsid w:val="00F23BA9"/>
    <w:rsid w:val="00F27DA4"/>
    <w:rsid w:val="00F361E2"/>
    <w:rsid w:val="00F37A8C"/>
    <w:rsid w:val="00F37C5A"/>
    <w:rsid w:val="00F44D96"/>
    <w:rsid w:val="00F54EC0"/>
    <w:rsid w:val="00F55F01"/>
    <w:rsid w:val="00F625A5"/>
    <w:rsid w:val="00F63266"/>
    <w:rsid w:val="00F723B6"/>
    <w:rsid w:val="00F74A21"/>
    <w:rsid w:val="00F74AE1"/>
    <w:rsid w:val="00F81040"/>
    <w:rsid w:val="00F87C88"/>
    <w:rsid w:val="00F93FC1"/>
    <w:rsid w:val="00FA22C6"/>
    <w:rsid w:val="00FA3410"/>
    <w:rsid w:val="00FA5EEA"/>
    <w:rsid w:val="00FB0B4C"/>
    <w:rsid w:val="00FB4C78"/>
    <w:rsid w:val="00FB60AA"/>
    <w:rsid w:val="00FB6672"/>
    <w:rsid w:val="00FE3C99"/>
    <w:rsid w:val="00FE7E33"/>
    <w:rsid w:val="00FF3332"/>
    <w:rsid w:val="00FF3841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80249"/>
  <w15:chartTrackingRefBased/>
  <w15:docId w15:val="{D4BD502D-A66B-4FEE-A4CB-E420282F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06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A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6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C477444EE694DAAF66624D40B5FEE" ma:contentTypeVersion="18" ma:contentTypeDescription="Create a new document." ma:contentTypeScope="" ma:versionID="999b85a75dd941795bba2976ee7355b1">
  <xsd:schema xmlns:xsd="http://www.w3.org/2001/XMLSchema" xmlns:xs="http://www.w3.org/2001/XMLSchema" xmlns:p="http://schemas.microsoft.com/office/2006/metadata/properties" xmlns:ns2="8b87b149-3b2c-44a8-86a8-490230398622" xmlns:ns3="597225ed-583d-4aa4-960e-b0fb2945bbdb" targetNamespace="http://schemas.microsoft.com/office/2006/metadata/properties" ma:root="true" ma:fieldsID="de6f55ddecb0ec0c257c49b0188647ef" ns2:_="" ns3:_="">
    <xsd:import namespace="8b87b149-3b2c-44a8-86a8-490230398622"/>
    <xsd:import namespace="597225ed-583d-4aa4-960e-b0fb2945bb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b149-3b2c-44a8-86a8-490230398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b9df8a-7956-425f-b255-c6c2e828f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225ed-583d-4aa4-960e-b0fb2945b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be721b-4094-449a-85eb-df6dbde5ddc9}" ma:internalName="TaxCatchAll" ma:showField="CatchAllData" ma:web="597225ed-583d-4aa4-960e-b0fb2945bb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7b149-3b2c-44a8-86a8-490230398622">
      <Terms xmlns="http://schemas.microsoft.com/office/infopath/2007/PartnerControls"/>
    </lcf76f155ced4ddcb4097134ff3c332f>
    <TaxCatchAll xmlns="597225ed-583d-4aa4-960e-b0fb2945bbdb" xsi:nil="true"/>
  </documentManagement>
</p:properties>
</file>

<file path=customXml/itemProps1.xml><?xml version="1.0" encoding="utf-8"?>
<ds:datastoreItem xmlns:ds="http://schemas.openxmlformats.org/officeDocument/2006/customXml" ds:itemID="{E711DE44-CE98-433F-80DE-EF2E09E557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0586BB-62F7-4C32-B035-94DEEFED8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7b149-3b2c-44a8-86a8-490230398622"/>
    <ds:schemaRef ds:uri="597225ed-583d-4aa4-960e-b0fb2945b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7E7DB6-9588-42C4-AAB8-F7D44B7E9ED2}">
  <ds:schemaRefs>
    <ds:schemaRef ds:uri="http://schemas.microsoft.com/office/2006/metadata/properties"/>
    <ds:schemaRef ds:uri="http://schemas.microsoft.com/office/infopath/2007/PartnerControls"/>
    <ds:schemaRef ds:uri="8b87b149-3b2c-44a8-86a8-490230398622"/>
    <ds:schemaRef ds:uri="597225ed-583d-4aa4-960e-b0fb2945bb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Champlin</dc:creator>
  <cp:keywords/>
  <dc:description/>
  <cp:lastModifiedBy>Taylor Davis</cp:lastModifiedBy>
  <cp:revision>23</cp:revision>
  <cp:lastPrinted>2026-04-15T21:18:00Z</cp:lastPrinted>
  <dcterms:created xsi:type="dcterms:W3CDTF">2026-04-30T21:08:00Z</dcterms:created>
  <dcterms:modified xsi:type="dcterms:W3CDTF">2026-04-30T21:26:00Z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0x010100D7FC477444EE694DAAF66624D40B5FEE</vt:lpwstr>
  </property>
  <property fmtid="{D5CDD505-2E9C-101B-9397-08002B2CF9AE}" pid="3" name="MediaServiceImageTags">
    <vt:lpwstr/>
  </property>
</Properties>
</file>