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REGULAR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3AAC4A80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</w:t>
      </w:r>
      <w:r w:rsidR="005C3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5D8">
        <w:rPr>
          <w:rFonts w:ascii="Times New Roman" w:hAnsi="Times New Roman" w:cs="Times New Roman"/>
          <w:b/>
          <w:bCs/>
          <w:sz w:val="24"/>
          <w:szCs w:val="24"/>
        </w:rPr>
        <w:t>SEPTEMBER 16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55F0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, 5:</w:t>
      </w:r>
      <w:r w:rsidR="00D331F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4BF217FC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Chairperson Paciullo at 5:</w:t>
      </w:r>
      <w:r w:rsidR="00D331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3CE929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9CFD1" w14:textId="4D4B8526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SALUTE:</w:t>
      </w:r>
      <w:r w:rsidR="0053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25D8">
        <w:rPr>
          <w:rFonts w:ascii="Times New Roman" w:hAnsi="Times New Roman" w:cs="Times New Roman"/>
          <w:sz w:val="24"/>
          <w:szCs w:val="24"/>
        </w:rPr>
        <w:t>Director</w:t>
      </w:r>
      <w:r w:rsidR="00536406">
        <w:rPr>
          <w:rFonts w:ascii="Times New Roman" w:hAnsi="Times New Roman" w:cs="Times New Roman"/>
          <w:sz w:val="24"/>
          <w:szCs w:val="24"/>
        </w:rPr>
        <w:t xml:space="preserve">, </w:t>
      </w:r>
      <w:r w:rsidR="001225D8">
        <w:rPr>
          <w:rFonts w:ascii="Times New Roman" w:hAnsi="Times New Roman" w:cs="Times New Roman"/>
          <w:sz w:val="24"/>
          <w:szCs w:val="24"/>
        </w:rPr>
        <w:t>Sandy Chavez</w:t>
      </w:r>
      <w:r w:rsidR="00536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flag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salute.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A31A292" w14:textId="14117EC3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>irector Steele was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0D36999A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9DA6" w14:textId="62A2E9B7" w:rsidR="000A1A06" w:rsidRDefault="000A1A06" w:rsidP="00C75693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 w:rsidRPr="001225D8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EC43CC" w:rsidRPr="00122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42CB7" w14:textId="6D2192E1" w:rsidR="00C70AD0" w:rsidRDefault="00C70AD0" w:rsidP="00C70AD0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</w:t>
      </w:r>
      <w:r w:rsidR="009E33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 COMMENTS</w:t>
      </w:r>
    </w:p>
    <w:p w14:paraId="652BF6AB" w14:textId="77777777" w:rsidR="00D939E6" w:rsidRPr="001225D8" w:rsidRDefault="00D939E6" w:rsidP="00D939E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</w:p>
    <w:p w14:paraId="4DC8A8C5" w14:textId="77777777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CALENDAR</w:t>
      </w:r>
    </w:p>
    <w:p w14:paraId="25FF78A4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4B5" w14:textId="77777777" w:rsidR="000A1A06" w:rsidRDefault="000A1A06" w:rsidP="000A1A06">
      <w:pPr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-360" w:hanging="3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Secretary Declaration of Posting of Agenda 72 hours in Advance of Meeting. </w:t>
      </w:r>
      <w:r>
        <w:rPr>
          <w:rFonts w:ascii="Times New Roman" w:hAnsi="Times New Roman" w:cs="Times New Roman"/>
          <w:sz w:val="24"/>
          <w:szCs w:val="24"/>
        </w:rPr>
        <w:t xml:space="preserve">Declaration by the Clerk of the Board of Directors that the agenda was posted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72 hours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advance of meeting. </w:t>
      </w:r>
    </w:p>
    <w:p w14:paraId="7C8FA861" w14:textId="77777777" w:rsidR="000A1A06" w:rsidRDefault="000A1A06" w:rsidP="000A1A0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APPROVED SECRETARY DECLARATION. </w:t>
      </w:r>
    </w:p>
    <w:p w14:paraId="76798864" w14:textId="406A2477" w:rsidR="000A2DBA" w:rsidRPr="000A2DBA" w:rsidRDefault="000A2DBA" w:rsidP="000A2DB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2985150"/>
      <w:r>
        <w:rPr>
          <w:rFonts w:ascii="Times New Roman" w:hAnsi="Times New Roman" w:cs="Times New Roman"/>
          <w:b/>
          <w:bCs/>
          <w:sz w:val="24"/>
          <w:szCs w:val="24"/>
        </w:rPr>
        <w:t>Dreyer</w:t>
      </w:r>
      <w:r w:rsidR="00644DF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Chavez</w:t>
      </w:r>
      <w:r>
        <w:rPr>
          <w:rFonts w:ascii="Times New Roman" w:hAnsi="Times New Roman" w:cs="Times New Roman"/>
          <w:b/>
          <w:bCs/>
          <w:sz w:val="24"/>
          <w:szCs w:val="24"/>
        </w:rPr>
        <w:t>: Ayes: Paciullo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Dreyer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936E49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D939E6">
        <w:rPr>
          <w:rFonts w:ascii="Times New Roman" w:hAnsi="Times New Roman" w:cs="Times New Roman"/>
          <w:b/>
          <w:bCs/>
          <w:sz w:val="24"/>
          <w:szCs w:val="24"/>
        </w:rPr>
        <w:t>, Smith</w:t>
      </w:r>
      <w:r w:rsidR="000B4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D8319" w14:textId="77777777" w:rsidR="00B06E31" w:rsidRDefault="00E4272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2E5D0AA3" w14:textId="332BFD5E" w:rsidR="00CA6AEB" w:rsidRDefault="00B06E31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 xml:space="preserve"> Steele</w:t>
      </w:r>
    </w:p>
    <w:p w14:paraId="6EC8458C" w14:textId="01427570" w:rsidR="00F625A5" w:rsidRPr="00F625A5" w:rsidRDefault="00DE263E" w:rsidP="00F625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</w:t>
      </w:r>
      <w:r w:rsidR="006361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July</w:t>
      </w: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2149FC45" w14:textId="4C99FEE7" w:rsidR="00F625A5" w:rsidRDefault="00F625A5" w:rsidP="00F625A5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BOARD APPROVES PRELIMINARY FINANCIAL REPORTS FOR </w:t>
      </w:r>
      <w:r w:rsidR="0063614A">
        <w:rPr>
          <w:rFonts w:ascii="Times New Roman" w:eastAsia="Times New Roman" w:hAnsi="Times New Roman" w:cs="Times New Roman"/>
          <w:sz w:val="24"/>
          <w:szCs w:val="24"/>
        </w:rPr>
        <w:t>JULY</w:t>
      </w: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57214A76" w14:textId="3311A208" w:rsidR="00F1524E" w:rsidRPr="000A2DBA" w:rsidRDefault="00F1524E" w:rsidP="00F1524E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Paciullo; Dreyer; Chavez</w:t>
      </w:r>
      <w:r w:rsidR="00D939E6">
        <w:rPr>
          <w:rFonts w:ascii="Times New Roman" w:hAnsi="Times New Roman" w:cs="Times New Roman"/>
          <w:b/>
          <w:bCs/>
          <w:sz w:val="24"/>
          <w:szCs w:val="24"/>
        </w:rPr>
        <w:t>, Smith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32713A" w14:textId="77777777" w:rsid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312E882D" w14:textId="77777777" w:rsid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bookmarkEnd w:id="0"/>
    <w:p w14:paraId="3DFE12A9" w14:textId="5F1B1A40" w:rsidR="000A1A06" w:rsidRDefault="000A1A06" w:rsidP="000A1A0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Approval of the Minutes from the Regular Board Meeting held </w:t>
      </w:r>
      <w:r w:rsidR="0063614A">
        <w:rPr>
          <w:rFonts w:ascii="Times New Roman" w:hAnsi="Times New Roman" w:cs="Times New Roman"/>
          <w:b/>
          <w:bCs/>
          <w:sz w:val="24"/>
          <w:szCs w:val="24"/>
          <w:u w:val="thick"/>
        </w:rPr>
        <w:t>August</w:t>
      </w:r>
      <w:r w:rsidR="0007092D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19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, 202</w:t>
      </w:r>
      <w:r w:rsidR="00DF6E6D">
        <w:rPr>
          <w:rFonts w:ascii="Times New Roman" w:hAnsi="Times New Roman" w:cs="Times New Roman"/>
          <w:b/>
          <w:bCs/>
          <w:sz w:val="24"/>
          <w:szCs w:val="24"/>
          <w:u w:val="thic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50AA677E" w14:textId="2E317798" w:rsidR="000A1A06" w:rsidRDefault="000A1A06" w:rsidP="003E13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2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BOARD APPROVES THE MINUTES FROM THE REGULAR</w:t>
      </w:r>
      <w:r w:rsidR="003E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MEETING HELD </w:t>
      </w:r>
      <w:r w:rsidR="0007092D">
        <w:rPr>
          <w:rFonts w:ascii="Times New Roman" w:hAnsi="Times New Roman" w:cs="Times New Roman"/>
          <w:sz w:val="24"/>
          <w:szCs w:val="24"/>
        </w:rPr>
        <w:t>AUGUST 19</w:t>
      </w:r>
      <w:r w:rsidR="00DF6E6D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ED944" w14:textId="1B383784" w:rsidR="00BF094F" w:rsidRPr="00BF094F" w:rsidRDefault="00BF094F" w:rsidP="00BF094F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F5BF5">
        <w:rPr>
          <w:rFonts w:ascii="Times New Roman" w:hAnsi="Times New Roman" w:cs="Times New Roman"/>
          <w:b/>
          <w:bCs/>
          <w:sz w:val="24"/>
          <w:szCs w:val="24"/>
        </w:rPr>
        <w:t>Chavez</w:t>
      </w:r>
      <w:r>
        <w:rPr>
          <w:rFonts w:ascii="Times New Roman" w:hAnsi="Times New Roman" w:cs="Times New Roman"/>
          <w:b/>
          <w:bCs/>
          <w:sz w:val="24"/>
          <w:szCs w:val="24"/>
        </w:rPr>
        <w:t>: Ayes: Paciullo; 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80478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63614A">
        <w:rPr>
          <w:rFonts w:ascii="Times New Roman" w:hAnsi="Times New Roman" w:cs="Times New Roman"/>
          <w:b/>
          <w:bCs/>
          <w:sz w:val="24"/>
          <w:szCs w:val="24"/>
        </w:rPr>
        <w:t>, Smith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BA249" w14:textId="71D1A190" w:rsidR="00AC652F" w:rsidRDefault="00E4272A" w:rsidP="0075668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 w:rsidR="000A1A06"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0143DB4A" w14:textId="01E6C468" w:rsidR="00DE263E" w:rsidRDefault="00981624" w:rsidP="0063614A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063F8903" w14:textId="77777777" w:rsidR="000A1A06" w:rsidRDefault="000A1A06" w:rsidP="00731E2B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50"/>
        <w:rPr>
          <w:rFonts w:ascii="Times New Roman" w:hAnsi="Times New Roman" w:cs="Times New Roman"/>
          <w:sz w:val="23"/>
          <w:szCs w:val="23"/>
        </w:rPr>
      </w:pPr>
    </w:p>
    <w:p w14:paraId="19AB7485" w14:textId="72AE821A" w:rsidR="009F7E52" w:rsidRPr="009F7E52" w:rsidRDefault="000A1A06" w:rsidP="009F7E52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1024EB78" w14:textId="79D2F3EE" w:rsidR="00DD2E3D" w:rsidRPr="00D73A6C" w:rsidRDefault="00DD2E3D" w:rsidP="00D73A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73A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Fit &amp; Fun Under the Sun Fitness Challenge Winners – Presentation. </w:t>
      </w:r>
    </w:p>
    <w:p w14:paraId="59DFCD47" w14:textId="11E6118B" w:rsidR="00D73A6C" w:rsidRPr="00D73A6C" w:rsidRDefault="00E20866" w:rsidP="00D73A6C">
      <w:pPr>
        <w:pStyle w:val="ListParagraph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MADE BY SARAI DIAZ</w:t>
      </w:r>
    </w:p>
    <w:p w14:paraId="736A17A8" w14:textId="54FBD19A" w:rsidR="00DD2E3D" w:rsidRDefault="00DD2E3D" w:rsidP="00DD2E3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D73A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Recognition of Golden Hills Community Services District’s partnership for the </w:t>
      </w:r>
      <w:r w:rsidR="00D73A6C" w:rsidRPr="00D73A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D73A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Inaugural Tehachapi Mud Run – Presentation</w:t>
      </w:r>
      <w:r w:rsidRPr="00DD2E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5C9ACA77" w14:textId="53B2F22C" w:rsidR="001E31C9" w:rsidRPr="001E31C9" w:rsidRDefault="001E31C9" w:rsidP="001E31C9">
      <w:pPr>
        <w:pStyle w:val="ListParagraph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1C9">
        <w:rPr>
          <w:rFonts w:ascii="Times New Roman" w:eastAsia="Times New Roman" w:hAnsi="Times New Roman" w:cs="Times New Roman"/>
          <w:sz w:val="24"/>
          <w:szCs w:val="24"/>
        </w:rPr>
        <w:t>ITEM WAS TABLED</w:t>
      </w:r>
    </w:p>
    <w:p w14:paraId="481A89A8" w14:textId="13015349" w:rsidR="00DD2E3D" w:rsidRDefault="00DD2E3D" w:rsidP="00DD2E3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73A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Authorize staff to draft a Request for Proposals for the purposes of conducting a Fee and Cost Recovery Study - Discussion/Approval</w:t>
      </w:r>
      <w:r w:rsidR="001E31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8C24502" w14:textId="7F9774B4" w:rsidR="001E31C9" w:rsidRDefault="00E20866" w:rsidP="00D61A43">
      <w:pPr>
        <w:pStyle w:val="ListParagraph"/>
        <w:spacing w:after="0" w:line="240" w:lineRule="auto"/>
        <w:ind w:left="10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AUTHORIZES STAFF TO DRAFT </w:t>
      </w:r>
      <w:r w:rsidR="00D902C1"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PROPOSALS FOR THE PURPOSE OF CONDUCTING A FEE AND COST RECOVERY STUDY</w:t>
      </w:r>
      <w:r w:rsidR="002F24F5" w:rsidRPr="002F24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AF9F94" w14:textId="77777777" w:rsidR="00D61A43" w:rsidRPr="00BF094F" w:rsidRDefault="00D61A43" w:rsidP="00D61A43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Paciullo; Dreyer; Chavez, Smith.</w:t>
      </w:r>
    </w:p>
    <w:p w14:paraId="3689E235" w14:textId="77777777" w:rsidR="00D61A43" w:rsidRDefault="00D61A43" w:rsidP="00D61A43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10DA6BC2" w14:textId="3C272A10" w:rsidR="00D61A43" w:rsidRPr="007A28F1" w:rsidRDefault="00D61A43" w:rsidP="007A28F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37AC4962" w14:textId="77777777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76869381"/>
    </w:p>
    <w:p w14:paraId="6787FCFB" w14:textId="74931E37" w:rsidR="000A1A06" w:rsidRPr="00B65DB8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2805" w:rsidRPr="00B65DB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RECREATION DEPARTMENT REPORTS.</w:t>
      </w:r>
    </w:p>
    <w:p w14:paraId="670114DA" w14:textId="3CC620E9" w:rsidR="000A1A06" w:rsidRDefault="00BB7E71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Events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002">
        <w:rPr>
          <w:rFonts w:ascii="Times New Roman" w:eastAsia="Times New Roman" w:hAnsi="Times New Roman" w:cs="Times New Roman"/>
          <w:bCs/>
          <w:sz w:val="24"/>
          <w:szCs w:val="24"/>
        </w:rPr>
        <w:t>Sarai Diaz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5E44DFFA" w14:textId="07CAA5A6" w:rsidR="00402805" w:rsidRDefault="00402805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Sports Supervi</w:t>
      </w:r>
      <w:r w:rsidR="00C720CC">
        <w:rPr>
          <w:rFonts w:ascii="Times New Roman" w:eastAsia="Times New Roman" w:hAnsi="Times New Roman" w:cs="Times New Roman"/>
          <w:bCs/>
          <w:sz w:val="24"/>
          <w:szCs w:val="24"/>
        </w:rPr>
        <w:t>sor Donna Clark gave report.</w:t>
      </w:r>
    </w:p>
    <w:p w14:paraId="2F89F013" w14:textId="044184A2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Report</w:t>
      </w:r>
      <w:r w:rsidR="00C720CC">
        <w:rPr>
          <w:rFonts w:ascii="Times New Roman" w:eastAsia="Times New Roman" w:hAnsi="Times New Roman" w:cs="Times New Roman"/>
          <w:bCs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on file</w:t>
      </w:r>
    </w:p>
    <w:p w14:paraId="161D41F3" w14:textId="77777777" w:rsidR="0015360F" w:rsidRDefault="0015360F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7A738AF9" w14:textId="3EB78D04" w:rsidR="000A1A06" w:rsidRPr="0015360F" w:rsidRDefault="000A1A06" w:rsidP="00B65D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</w:t>
      </w: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MANAGER REPORT</w:t>
      </w:r>
    </w:p>
    <w:p w14:paraId="3DA76A6B" w14:textId="3CAB190A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Manager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Kent Beal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5AAA5D5E" w14:textId="2DB32E94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A7259">
        <w:rPr>
          <w:rFonts w:ascii="Times New Roman" w:eastAsia="Times New Roman" w:hAnsi="Times New Roman" w:cs="Times New Roman"/>
          <w:i/>
          <w:iCs/>
          <w:sz w:val="18"/>
          <w:szCs w:val="18"/>
        </w:rPr>
        <w:t>Report on file.</w:t>
      </w:r>
    </w:p>
    <w:p w14:paraId="223FC684" w14:textId="3308D43B" w:rsidR="00BA7259" w:rsidRDefault="00BA7259" w:rsidP="00DB7732">
      <w:pPr>
        <w:pStyle w:val="ListParagraph"/>
        <w:tabs>
          <w:tab w:val="left" w:pos="360"/>
        </w:tabs>
        <w:spacing w:after="0" w:line="240" w:lineRule="auto"/>
        <w:ind w:left="303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6D5208DB" w14:textId="39854E70" w:rsidR="00DB7732" w:rsidRPr="00A85A51" w:rsidRDefault="00A85A51" w:rsidP="00B65DB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85A51">
        <w:rPr>
          <w:rFonts w:ascii="Times New Roman" w:eastAsia="Times New Roman" w:hAnsi="Times New Roman" w:cs="Times New Roman"/>
          <w:b/>
          <w:iCs/>
          <w:sz w:val="24"/>
          <w:szCs w:val="24"/>
        </w:rPr>
        <w:t>DISTRICT MANAGER REPORT</w:t>
      </w:r>
    </w:p>
    <w:p w14:paraId="5D5CB220" w14:textId="77777777" w:rsidR="00D33EF3" w:rsidRDefault="00A85A51" w:rsidP="00A85A51">
      <w:pPr>
        <w:pStyle w:val="ListParagraph"/>
        <w:tabs>
          <w:tab w:val="left" w:pos="360"/>
        </w:tabs>
        <w:spacing w:after="0" w:line="240" w:lineRule="auto"/>
        <w:ind w:left="303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85A51">
        <w:rPr>
          <w:rFonts w:ascii="Times New Roman" w:eastAsia="Times New Roman" w:hAnsi="Times New Roman" w:cs="Times New Roman"/>
          <w:bCs/>
          <w:iCs/>
          <w:sz w:val="24"/>
          <w:szCs w:val="24"/>
        </w:rPr>
        <w:t>District Manager Corey Torres gave report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. </w:t>
      </w:r>
    </w:p>
    <w:p w14:paraId="54955F45" w14:textId="0D85B425" w:rsidR="00A85A51" w:rsidRPr="00BA7259" w:rsidRDefault="00A85A51" w:rsidP="00A85A51">
      <w:pPr>
        <w:pStyle w:val="ListParagraph"/>
        <w:tabs>
          <w:tab w:val="left" w:pos="360"/>
        </w:tabs>
        <w:spacing w:after="0" w:line="240" w:lineRule="auto"/>
        <w:ind w:left="303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Verbal Report.</w:t>
      </w:r>
    </w:p>
    <w:bookmarkEnd w:id="1"/>
    <w:p w14:paraId="22001B68" w14:textId="746909C6" w:rsidR="00041434" w:rsidRPr="00A04E8E" w:rsidRDefault="000A1A06" w:rsidP="00A04E8E">
      <w:pPr>
        <w:spacing w:after="0" w:line="240" w:lineRule="auto"/>
        <w:ind w:left="36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E5A31B" w14:textId="7B77C0AB" w:rsidR="0041791E" w:rsidRDefault="0041791E" w:rsidP="00B65DB8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41842">
        <w:rPr>
          <w:rFonts w:ascii="Times New Roman" w:hAnsi="Times New Roman" w:cs="Times New Roman"/>
          <w:b/>
          <w:bCs/>
          <w:sz w:val="24"/>
          <w:szCs w:val="24"/>
        </w:rPr>
        <w:t xml:space="preserve"> BOARD OF DIRECTORS TIME: </w:t>
      </w:r>
    </w:p>
    <w:p w14:paraId="0475219D" w14:textId="07C6FC4A" w:rsidR="009779C2" w:rsidRPr="001D75A2" w:rsidRDefault="00BD25F0" w:rsidP="001D75A2">
      <w:pPr>
        <w:spacing w:after="0" w:line="240" w:lineRule="auto"/>
        <w:ind w:left="303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Dreyer</w:t>
      </w:r>
      <w:r w:rsidR="001A3D5D">
        <w:rPr>
          <w:rFonts w:ascii="Times New Roman" w:hAnsi="Times New Roman" w:cs="Times New Roman"/>
          <w:sz w:val="24"/>
          <w:szCs w:val="24"/>
        </w:rPr>
        <w:t xml:space="preserve"> states that</w:t>
      </w:r>
      <w:r w:rsidR="00017499">
        <w:rPr>
          <w:rFonts w:ascii="Times New Roman" w:hAnsi="Times New Roman" w:cs="Times New Roman"/>
          <w:sz w:val="24"/>
          <w:szCs w:val="24"/>
        </w:rPr>
        <w:t xml:space="preserve"> Art Show</w:t>
      </w:r>
      <w:r w:rsidR="00366166">
        <w:rPr>
          <w:rFonts w:ascii="Times New Roman" w:hAnsi="Times New Roman" w:cs="Times New Roman"/>
          <w:sz w:val="24"/>
          <w:szCs w:val="24"/>
        </w:rPr>
        <w:t xml:space="preserve"> will be November 14</w:t>
      </w:r>
      <w:r w:rsidR="00366166" w:rsidRPr="003661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6166">
        <w:rPr>
          <w:rFonts w:ascii="Times New Roman" w:hAnsi="Times New Roman" w:cs="Times New Roman"/>
          <w:sz w:val="24"/>
          <w:szCs w:val="24"/>
        </w:rPr>
        <w:t xml:space="preserve"> and</w:t>
      </w:r>
      <w:r w:rsidR="001A3D5D">
        <w:rPr>
          <w:rFonts w:ascii="Times New Roman" w:hAnsi="Times New Roman" w:cs="Times New Roman"/>
          <w:sz w:val="24"/>
          <w:szCs w:val="24"/>
        </w:rPr>
        <w:t xml:space="preserve"> statue “Skater Girl” will be ready </w:t>
      </w:r>
      <w:r w:rsidR="00366166">
        <w:rPr>
          <w:rFonts w:ascii="Times New Roman" w:hAnsi="Times New Roman" w:cs="Times New Roman"/>
          <w:sz w:val="24"/>
          <w:szCs w:val="24"/>
        </w:rPr>
        <w:t>by the end</w:t>
      </w:r>
      <w:r w:rsidR="00522000">
        <w:rPr>
          <w:rFonts w:ascii="Times New Roman" w:hAnsi="Times New Roman" w:cs="Times New Roman"/>
          <w:sz w:val="24"/>
          <w:szCs w:val="24"/>
        </w:rPr>
        <w:t xml:space="preserve"> of</w:t>
      </w:r>
      <w:r w:rsidR="001A3D5D">
        <w:rPr>
          <w:rFonts w:ascii="Times New Roman" w:hAnsi="Times New Roman" w:cs="Times New Roman"/>
          <w:sz w:val="24"/>
          <w:szCs w:val="24"/>
        </w:rPr>
        <w:t xml:space="preserve"> October </w:t>
      </w:r>
      <w:r w:rsidR="009079B9">
        <w:rPr>
          <w:rFonts w:ascii="Times New Roman" w:hAnsi="Times New Roman" w:cs="Times New Roman"/>
          <w:sz w:val="24"/>
          <w:szCs w:val="24"/>
        </w:rPr>
        <w:t xml:space="preserve">this year. Directors Chavez and Paciullo thankful to TVRPD </w:t>
      </w:r>
      <w:r w:rsidR="00522000">
        <w:rPr>
          <w:rFonts w:ascii="Times New Roman" w:hAnsi="Times New Roman" w:cs="Times New Roman"/>
          <w:sz w:val="24"/>
          <w:szCs w:val="24"/>
        </w:rPr>
        <w:t>staff</w:t>
      </w:r>
      <w:r w:rsidR="00E20CF5">
        <w:rPr>
          <w:rFonts w:ascii="Times New Roman" w:hAnsi="Times New Roman" w:cs="Times New Roman"/>
          <w:sz w:val="24"/>
          <w:szCs w:val="24"/>
        </w:rPr>
        <w:t xml:space="preserve"> for putting on a great mud run and for TVRPD continued partnership and relationships with community</w:t>
      </w:r>
      <w:r w:rsidR="007D1CF4">
        <w:rPr>
          <w:rFonts w:ascii="Times New Roman" w:hAnsi="Times New Roman" w:cs="Times New Roman"/>
          <w:sz w:val="24"/>
          <w:szCs w:val="24"/>
        </w:rPr>
        <w:t>.</w:t>
      </w:r>
      <w:r w:rsidR="00814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3CA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73A62" w14:textId="15059E1C" w:rsidR="000A1A06" w:rsidRDefault="00A96C36" w:rsidP="000A1A06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0A1A06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25B7A40F" w14:textId="01480181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 w:rsidR="00E019DF">
        <w:rPr>
          <w:rFonts w:ascii="Times New Roman" w:hAnsi="Times New Roman" w:cs="Times New Roman"/>
          <w:sz w:val="24"/>
          <w:szCs w:val="24"/>
        </w:rPr>
        <w:t>6</w:t>
      </w:r>
      <w:r w:rsidR="00046785">
        <w:rPr>
          <w:rFonts w:ascii="Times New Roman" w:hAnsi="Times New Roman" w:cs="Times New Roman"/>
          <w:sz w:val="24"/>
          <w:szCs w:val="24"/>
        </w:rPr>
        <w:t>:</w:t>
      </w:r>
      <w:r w:rsidR="008C3223">
        <w:rPr>
          <w:rFonts w:ascii="Times New Roman" w:hAnsi="Times New Roman" w:cs="Times New Roman"/>
          <w:sz w:val="24"/>
          <w:szCs w:val="24"/>
        </w:rPr>
        <w:t>2</w:t>
      </w:r>
      <w:r w:rsidR="007D1C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 w:rsidR="00504E56">
        <w:rPr>
          <w:rFonts w:ascii="Times New Roman" w:hAnsi="Times New Roman" w:cs="Times New Roman"/>
          <w:sz w:val="24"/>
          <w:szCs w:val="24"/>
        </w:rPr>
        <w:t>Regular</w:t>
      </w:r>
    </w:p>
    <w:p w14:paraId="111DA0D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38B09706" w14:textId="576DF3DE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CF4">
        <w:rPr>
          <w:rFonts w:ascii="Times New Roman" w:hAnsi="Times New Roman" w:cs="Times New Roman"/>
          <w:sz w:val="24"/>
          <w:szCs w:val="24"/>
        </w:rPr>
        <w:t xml:space="preserve">October </w:t>
      </w:r>
      <w:r w:rsidR="00FB0B4C">
        <w:rPr>
          <w:rFonts w:ascii="Times New Roman" w:hAnsi="Times New Roman" w:cs="Times New Roman"/>
          <w:sz w:val="24"/>
          <w:szCs w:val="24"/>
        </w:rPr>
        <w:t>21</w:t>
      </w:r>
      <w:r w:rsidR="00C92701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41B66" w14:textId="13C0A28E" w:rsidR="00555D88" w:rsidRPr="00BF094F" w:rsidRDefault="002B69BA" w:rsidP="00555D88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Pac</w:t>
      </w:r>
      <w:r w:rsidR="009C7F87">
        <w:rPr>
          <w:rFonts w:ascii="Times New Roman" w:hAnsi="Times New Roman" w:cs="Times New Roman"/>
          <w:b/>
          <w:bCs/>
          <w:sz w:val="24"/>
          <w:szCs w:val="24"/>
        </w:rPr>
        <w:t>iul</w:t>
      </w:r>
      <w:r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555D88">
        <w:rPr>
          <w:rFonts w:ascii="Times New Roman" w:hAnsi="Times New Roman" w:cs="Times New Roman"/>
          <w:b/>
          <w:bCs/>
          <w:sz w:val="24"/>
          <w:szCs w:val="24"/>
        </w:rPr>
        <w:t>/Chavez: Ayes: Paciullo; Dreyer; Chavez</w:t>
      </w:r>
      <w:r>
        <w:rPr>
          <w:rFonts w:ascii="Times New Roman" w:hAnsi="Times New Roman" w:cs="Times New Roman"/>
          <w:b/>
          <w:bCs/>
          <w:sz w:val="24"/>
          <w:szCs w:val="24"/>
        </w:rPr>
        <w:t>; Silva</w:t>
      </w:r>
      <w:r w:rsidR="00555D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3C0441" w14:textId="77777777" w:rsidR="00555D88" w:rsidRDefault="00555D88" w:rsidP="00555D8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207BF02E" w14:textId="77777777" w:rsidR="00555D88" w:rsidRDefault="00555D88" w:rsidP="00555D8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7520BC1A" w14:textId="25885B52" w:rsidR="001F1F91" w:rsidRDefault="001F1F91" w:rsidP="001F1F9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4580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7557033" w14:textId="77777777" w:rsidR="00F37C5A" w:rsidRDefault="00F37C5A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4827AD6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1FA6"/>
    <w:multiLevelType w:val="hybridMultilevel"/>
    <w:tmpl w:val="13E0B5B0"/>
    <w:lvl w:ilvl="0" w:tplc="C8D673B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9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524F11"/>
    <w:multiLevelType w:val="hybridMultilevel"/>
    <w:tmpl w:val="BC800DC0"/>
    <w:lvl w:ilvl="0" w:tplc="57A4A8FE">
      <w:start w:val="1"/>
      <w:numFmt w:val="upperLetter"/>
      <w:lvlText w:val="%1."/>
      <w:lvlJc w:val="left"/>
      <w:pPr>
        <w:ind w:left="6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9"/>
  </w:num>
  <w:num w:numId="8" w16cid:durableId="1001738031">
    <w:abstractNumId w:val="11"/>
  </w:num>
  <w:num w:numId="9" w16cid:durableId="1105804463">
    <w:abstractNumId w:val="6"/>
  </w:num>
  <w:num w:numId="10" w16cid:durableId="1478912947">
    <w:abstractNumId w:val="13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7"/>
  </w:num>
  <w:num w:numId="13" w16cid:durableId="1037967812">
    <w:abstractNumId w:val="3"/>
  </w:num>
  <w:num w:numId="14" w16cid:durableId="480460734">
    <w:abstractNumId w:val="10"/>
  </w:num>
  <w:num w:numId="15" w16cid:durableId="1165246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17499"/>
    <w:rsid w:val="0002169D"/>
    <w:rsid w:val="00032DE5"/>
    <w:rsid w:val="00040E91"/>
    <w:rsid w:val="00041434"/>
    <w:rsid w:val="00043C8D"/>
    <w:rsid w:val="00046785"/>
    <w:rsid w:val="000516F8"/>
    <w:rsid w:val="0005798A"/>
    <w:rsid w:val="000701BA"/>
    <w:rsid w:val="0007092D"/>
    <w:rsid w:val="00073A66"/>
    <w:rsid w:val="00074BF3"/>
    <w:rsid w:val="000751FD"/>
    <w:rsid w:val="000822FE"/>
    <w:rsid w:val="00083C85"/>
    <w:rsid w:val="00091799"/>
    <w:rsid w:val="00097C42"/>
    <w:rsid w:val="000A1A06"/>
    <w:rsid w:val="000A2DBA"/>
    <w:rsid w:val="000A31D9"/>
    <w:rsid w:val="000B491F"/>
    <w:rsid w:val="000C54C9"/>
    <w:rsid w:val="000F26E9"/>
    <w:rsid w:val="00103E8A"/>
    <w:rsid w:val="00113D12"/>
    <w:rsid w:val="001225D8"/>
    <w:rsid w:val="00122B0E"/>
    <w:rsid w:val="00132C6C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31C9"/>
    <w:rsid w:val="001E7E99"/>
    <w:rsid w:val="001F1F91"/>
    <w:rsid w:val="00203C4C"/>
    <w:rsid w:val="00207D1C"/>
    <w:rsid w:val="00221285"/>
    <w:rsid w:val="002256B1"/>
    <w:rsid w:val="002277FD"/>
    <w:rsid w:val="00235DDB"/>
    <w:rsid w:val="00236C5F"/>
    <w:rsid w:val="00241233"/>
    <w:rsid w:val="002647F1"/>
    <w:rsid w:val="00280478"/>
    <w:rsid w:val="002B69BA"/>
    <w:rsid w:val="002D0D15"/>
    <w:rsid w:val="002D4BB9"/>
    <w:rsid w:val="002E0E8B"/>
    <w:rsid w:val="002E6ED8"/>
    <w:rsid w:val="002F24F5"/>
    <w:rsid w:val="002F2E5B"/>
    <w:rsid w:val="003016AE"/>
    <w:rsid w:val="00315A7B"/>
    <w:rsid w:val="00333AFD"/>
    <w:rsid w:val="003342B8"/>
    <w:rsid w:val="00366166"/>
    <w:rsid w:val="0037062C"/>
    <w:rsid w:val="00371002"/>
    <w:rsid w:val="003B710A"/>
    <w:rsid w:val="003C6CCE"/>
    <w:rsid w:val="003E13C4"/>
    <w:rsid w:val="003E6FFE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3D80"/>
    <w:rsid w:val="00485617"/>
    <w:rsid w:val="00492F45"/>
    <w:rsid w:val="00493785"/>
    <w:rsid w:val="00497AB7"/>
    <w:rsid w:val="004A0FC8"/>
    <w:rsid w:val="004A7205"/>
    <w:rsid w:val="004B4102"/>
    <w:rsid w:val="004D2414"/>
    <w:rsid w:val="004E05A8"/>
    <w:rsid w:val="004E15BC"/>
    <w:rsid w:val="004E2DF6"/>
    <w:rsid w:val="004F21A7"/>
    <w:rsid w:val="00504E56"/>
    <w:rsid w:val="005078FA"/>
    <w:rsid w:val="0051300E"/>
    <w:rsid w:val="00514569"/>
    <w:rsid w:val="00522000"/>
    <w:rsid w:val="00527F9E"/>
    <w:rsid w:val="00536406"/>
    <w:rsid w:val="005433CF"/>
    <w:rsid w:val="0054438C"/>
    <w:rsid w:val="005443CD"/>
    <w:rsid w:val="0054531F"/>
    <w:rsid w:val="00547AB3"/>
    <w:rsid w:val="00555D88"/>
    <w:rsid w:val="00571D90"/>
    <w:rsid w:val="005A7EF1"/>
    <w:rsid w:val="005C3AB6"/>
    <w:rsid w:val="005C4EB7"/>
    <w:rsid w:val="005D262B"/>
    <w:rsid w:val="005D77F5"/>
    <w:rsid w:val="005E5279"/>
    <w:rsid w:val="00606480"/>
    <w:rsid w:val="00615765"/>
    <w:rsid w:val="00617FEC"/>
    <w:rsid w:val="00633BD3"/>
    <w:rsid w:val="0063614A"/>
    <w:rsid w:val="0064282E"/>
    <w:rsid w:val="00644DF8"/>
    <w:rsid w:val="00647FD5"/>
    <w:rsid w:val="00652864"/>
    <w:rsid w:val="006641FF"/>
    <w:rsid w:val="0068291D"/>
    <w:rsid w:val="00690732"/>
    <w:rsid w:val="006A34B3"/>
    <w:rsid w:val="006A45F2"/>
    <w:rsid w:val="006C153A"/>
    <w:rsid w:val="006C6E15"/>
    <w:rsid w:val="006D43D1"/>
    <w:rsid w:val="006E1717"/>
    <w:rsid w:val="006E530D"/>
    <w:rsid w:val="006E55F8"/>
    <w:rsid w:val="006E78CB"/>
    <w:rsid w:val="006F481E"/>
    <w:rsid w:val="00703A0C"/>
    <w:rsid w:val="007122DB"/>
    <w:rsid w:val="00713B99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A28F1"/>
    <w:rsid w:val="007C184B"/>
    <w:rsid w:val="007D1CF4"/>
    <w:rsid w:val="007D4754"/>
    <w:rsid w:val="007F0671"/>
    <w:rsid w:val="007F1C7B"/>
    <w:rsid w:val="007F1FDA"/>
    <w:rsid w:val="007F6306"/>
    <w:rsid w:val="008028C2"/>
    <w:rsid w:val="008146EE"/>
    <w:rsid w:val="00826344"/>
    <w:rsid w:val="00840F8D"/>
    <w:rsid w:val="00844B1C"/>
    <w:rsid w:val="008678B1"/>
    <w:rsid w:val="00874A5D"/>
    <w:rsid w:val="008940B4"/>
    <w:rsid w:val="00894F13"/>
    <w:rsid w:val="008A5539"/>
    <w:rsid w:val="008A653A"/>
    <w:rsid w:val="008A6F52"/>
    <w:rsid w:val="008C3223"/>
    <w:rsid w:val="008D6D4C"/>
    <w:rsid w:val="008E7DA0"/>
    <w:rsid w:val="008F3EDF"/>
    <w:rsid w:val="009079B9"/>
    <w:rsid w:val="00913687"/>
    <w:rsid w:val="00915EBF"/>
    <w:rsid w:val="009312FF"/>
    <w:rsid w:val="00935197"/>
    <w:rsid w:val="00936E49"/>
    <w:rsid w:val="009371E8"/>
    <w:rsid w:val="00941842"/>
    <w:rsid w:val="009601E4"/>
    <w:rsid w:val="00965BA1"/>
    <w:rsid w:val="009779C2"/>
    <w:rsid w:val="00981624"/>
    <w:rsid w:val="00984C47"/>
    <w:rsid w:val="009920A2"/>
    <w:rsid w:val="00995992"/>
    <w:rsid w:val="009C46F0"/>
    <w:rsid w:val="009C7F87"/>
    <w:rsid w:val="009E334E"/>
    <w:rsid w:val="009F7766"/>
    <w:rsid w:val="009F7E52"/>
    <w:rsid w:val="00A02668"/>
    <w:rsid w:val="00A04E8E"/>
    <w:rsid w:val="00A11ED8"/>
    <w:rsid w:val="00A15BB7"/>
    <w:rsid w:val="00A218D7"/>
    <w:rsid w:val="00A2509D"/>
    <w:rsid w:val="00A37067"/>
    <w:rsid w:val="00A703BE"/>
    <w:rsid w:val="00A71B58"/>
    <w:rsid w:val="00A764D7"/>
    <w:rsid w:val="00A77D08"/>
    <w:rsid w:val="00A823E2"/>
    <w:rsid w:val="00A83EE4"/>
    <w:rsid w:val="00A8472C"/>
    <w:rsid w:val="00A85863"/>
    <w:rsid w:val="00A85A51"/>
    <w:rsid w:val="00A91DA3"/>
    <w:rsid w:val="00A92C65"/>
    <w:rsid w:val="00A96C36"/>
    <w:rsid w:val="00AA7F67"/>
    <w:rsid w:val="00AB1D11"/>
    <w:rsid w:val="00AB3FFF"/>
    <w:rsid w:val="00AC226C"/>
    <w:rsid w:val="00AC652F"/>
    <w:rsid w:val="00AD268B"/>
    <w:rsid w:val="00AE0929"/>
    <w:rsid w:val="00B0681D"/>
    <w:rsid w:val="00B06E31"/>
    <w:rsid w:val="00B1050D"/>
    <w:rsid w:val="00B11DEE"/>
    <w:rsid w:val="00B21687"/>
    <w:rsid w:val="00B23400"/>
    <w:rsid w:val="00B25D65"/>
    <w:rsid w:val="00B302DD"/>
    <w:rsid w:val="00B334CE"/>
    <w:rsid w:val="00B3790A"/>
    <w:rsid w:val="00B42230"/>
    <w:rsid w:val="00B452BE"/>
    <w:rsid w:val="00B46922"/>
    <w:rsid w:val="00B56C78"/>
    <w:rsid w:val="00B57407"/>
    <w:rsid w:val="00B62F63"/>
    <w:rsid w:val="00B65DB8"/>
    <w:rsid w:val="00B80056"/>
    <w:rsid w:val="00B82553"/>
    <w:rsid w:val="00BA03DE"/>
    <w:rsid w:val="00BA7259"/>
    <w:rsid w:val="00BB7E71"/>
    <w:rsid w:val="00BC6BB7"/>
    <w:rsid w:val="00BD0C06"/>
    <w:rsid w:val="00BD25F0"/>
    <w:rsid w:val="00BD4502"/>
    <w:rsid w:val="00BE159C"/>
    <w:rsid w:val="00BE3679"/>
    <w:rsid w:val="00BE65F7"/>
    <w:rsid w:val="00BF094F"/>
    <w:rsid w:val="00BF667E"/>
    <w:rsid w:val="00C0345D"/>
    <w:rsid w:val="00C14AF9"/>
    <w:rsid w:val="00C27C1D"/>
    <w:rsid w:val="00C36A15"/>
    <w:rsid w:val="00C449DE"/>
    <w:rsid w:val="00C50B6B"/>
    <w:rsid w:val="00C511D9"/>
    <w:rsid w:val="00C6638F"/>
    <w:rsid w:val="00C70AD0"/>
    <w:rsid w:val="00C720CC"/>
    <w:rsid w:val="00C818F8"/>
    <w:rsid w:val="00C867F1"/>
    <w:rsid w:val="00C92701"/>
    <w:rsid w:val="00C974B2"/>
    <w:rsid w:val="00CA6AEB"/>
    <w:rsid w:val="00CD2D23"/>
    <w:rsid w:val="00CD3579"/>
    <w:rsid w:val="00CF5A55"/>
    <w:rsid w:val="00D050DE"/>
    <w:rsid w:val="00D1241A"/>
    <w:rsid w:val="00D321BF"/>
    <w:rsid w:val="00D331FF"/>
    <w:rsid w:val="00D33EF3"/>
    <w:rsid w:val="00D37334"/>
    <w:rsid w:val="00D61A43"/>
    <w:rsid w:val="00D64AF4"/>
    <w:rsid w:val="00D73A6C"/>
    <w:rsid w:val="00D74460"/>
    <w:rsid w:val="00D87DCC"/>
    <w:rsid w:val="00D902C1"/>
    <w:rsid w:val="00D9040D"/>
    <w:rsid w:val="00D939E6"/>
    <w:rsid w:val="00D946D8"/>
    <w:rsid w:val="00D97FE4"/>
    <w:rsid w:val="00DA20F3"/>
    <w:rsid w:val="00DA4077"/>
    <w:rsid w:val="00DB0EA7"/>
    <w:rsid w:val="00DB7732"/>
    <w:rsid w:val="00DC2A42"/>
    <w:rsid w:val="00DD26B5"/>
    <w:rsid w:val="00DD2E3D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2718"/>
    <w:rsid w:val="00E02A7B"/>
    <w:rsid w:val="00E148B4"/>
    <w:rsid w:val="00E15AD2"/>
    <w:rsid w:val="00E20866"/>
    <w:rsid w:val="00E20CF5"/>
    <w:rsid w:val="00E27B20"/>
    <w:rsid w:val="00E4272A"/>
    <w:rsid w:val="00EA20B9"/>
    <w:rsid w:val="00EA7B60"/>
    <w:rsid w:val="00EB58F2"/>
    <w:rsid w:val="00EB6D3D"/>
    <w:rsid w:val="00EC2651"/>
    <w:rsid w:val="00EC43CC"/>
    <w:rsid w:val="00ED7400"/>
    <w:rsid w:val="00EF1272"/>
    <w:rsid w:val="00F10876"/>
    <w:rsid w:val="00F121B1"/>
    <w:rsid w:val="00F14F2C"/>
    <w:rsid w:val="00F1524E"/>
    <w:rsid w:val="00F27DA4"/>
    <w:rsid w:val="00F37A8C"/>
    <w:rsid w:val="00F37C5A"/>
    <w:rsid w:val="00F44D96"/>
    <w:rsid w:val="00F55F01"/>
    <w:rsid w:val="00F625A5"/>
    <w:rsid w:val="00F63266"/>
    <w:rsid w:val="00F723B6"/>
    <w:rsid w:val="00F74A21"/>
    <w:rsid w:val="00F74AE1"/>
    <w:rsid w:val="00F81040"/>
    <w:rsid w:val="00F93FC1"/>
    <w:rsid w:val="00FA22C6"/>
    <w:rsid w:val="00FA3410"/>
    <w:rsid w:val="00FB0B4C"/>
    <w:rsid w:val="00FB4C78"/>
    <w:rsid w:val="00FB60AA"/>
    <w:rsid w:val="00FE3C99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424ebbcd1a3e01a454a4ecd54271fdc1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17d7e68b06b952de1180417e28acf072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customXml/itemProps2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0EDD7-B1AF-44FA-9C26-AB7596A94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2490</Characters>
  <Application>Microsoft Office Word</Application>
  <DocSecurity>0</DocSecurity>
  <Lines>88</Lines>
  <Paragraphs>62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28</cp:revision>
  <dcterms:created xsi:type="dcterms:W3CDTF">2025-09-18T22:16:00Z</dcterms:created>
  <dcterms:modified xsi:type="dcterms:W3CDTF">2025-11-19T20:34:00Z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