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C2B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77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REGULAR BOARD MEETING</w:t>
      </w:r>
    </w:p>
    <w:p w14:paraId="000D8B83" w14:textId="7777777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TEHACHAPI VALLEY RECREATION AND PARK DISTRICT</w:t>
      </w:r>
    </w:p>
    <w:p w14:paraId="22ADC48F" w14:textId="0C17003A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935197">
        <w:rPr>
          <w:rFonts w:ascii="Times New Roman" w:hAnsi="Times New Roman" w:cs="Times New Roman"/>
          <w:b/>
          <w:bCs/>
          <w:sz w:val="24"/>
          <w:szCs w:val="24"/>
        </w:rPr>
        <w:t>MAY 20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5:</w:t>
      </w:r>
      <w:r w:rsidR="00D331F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7F5A5C9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21" w:right="1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A0097E" w14:textId="4BF217FC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Board Meeting Convened </w:t>
      </w:r>
      <w:r w:rsidR="00D331FF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Chairperson Paciullo at 5:</w:t>
      </w:r>
      <w:r w:rsidR="00D331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3E98F66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326A4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MEMBERS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Maryann Paciullo, Chairperson </w:t>
      </w:r>
    </w:p>
    <w:p w14:paraId="6224B00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Dwight Dreyer, Vice-Chairperson</w:t>
      </w:r>
    </w:p>
    <w:p w14:paraId="34814B1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Sandy Chavez, Director </w:t>
      </w:r>
    </w:p>
    <w:p w14:paraId="5F2A8FB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Ian Steele, Director</w:t>
      </w:r>
    </w:p>
    <w:p w14:paraId="7ED74713" w14:textId="6BE48744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C2A42">
        <w:rPr>
          <w:rFonts w:ascii="Times New Roman" w:hAnsi="Times New Roman" w:cs="Times New Roman"/>
          <w:sz w:val="24"/>
          <w:szCs w:val="24"/>
        </w:rPr>
        <w:t xml:space="preserve">Fernando </w:t>
      </w:r>
      <w:r w:rsidR="00D331FF">
        <w:rPr>
          <w:rFonts w:ascii="Times New Roman" w:hAnsi="Times New Roman" w:cs="Times New Roman"/>
          <w:sz w:val="24"/>
          <w:szCs w:val="24"/>
        </w:rPr>
        <w:t>Gracian</w:t>
      </w:r>
      <w:r>
        <w:rPr>
          <w:rFonts w:ascii="Times New Roman" w:hAnsi="Times New Roman" w:cs="Times New Roman"/>
          <w:sz w:val="24"/>
          <w:szCs w:val="24"/>
        </w:rPr>
        <w:t>, Director</w:t>
      </w:r>
    </w:p>
    <w:p w14:paraId="23CE929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D9CFD1" w14:textId="30557C94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FLAG SALUTE: </w:t>
      </w:r>
      <w:r w:rsidR="003342B8">
        <w:rPr>
          <w:rFonts w:ascii="Times New Roman" w:hAnsi="Times New Roman" w:cs="Times New Roman"/>
          <w:sz w:val="24"/>
          <w:szCs w:val="24"/>
        </w:rPr>
        <w:t>District Manager, Corey Torres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flag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salute.</w:t>
      </w:r>
    </w:p>
    <w:p w14:paraId="2D066A88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31A292" w14:textId="30C9F867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F55F01">
        <w:rPr>
          <w:rFonts w:ascii="Times New Roman" w:hAnsi="Times New Roman" w:cs="Times New Roman"/>
          <w:sz w:val="24"/>
          <w:szCs w:val="24"/>
        </w:rPr>
        <w:t xml:space="preserve">Director </w:t>
      </w:r>
      <w:r w:rsidR="00483D80">
        <w:rPr>
          <w:rFonts w:ascii="Times New Roman" w:hAnsi="Times New Roman" w:cs="Times New Roman"/>
          <w:sz w:val="24"/>
          <w:szCs w:val="24"/>
        </w:rPr>
        <w:t>Steele</w:t>
      </w:r>
      <w:r w:rsidR="003342B8">
        <w:rPr>
          <w:rFonts w:ascii="Times New Roman" w:hAnsi="Times New Roman" w:cs="Times New Roman"/>
          <w:sz w:val="24"/>
          <w:szCs w:val="24"/>
        </w:rPr>
        <w:t xml:space="preserve"> and Director </w:t>
      </w:r>
      <w:r w:rsidR="00935197">
        <w:rPr>
          <w:rFonts w:ascii="Times New Roman" w:hAnsi="Times New Roman" w:cs="Times New Roman"/>
          <w:sz w:val="24"/>
          <w:szCs w:val="24"/>
        </w:rPr>
        <w:t>Gracian</w:t>
      </w:r>
      <w:r w:rsidR="00483D80">
        <w:rPr>
          <w:rFonts w:ascii="Times New Roman" w:hAnsi="Times New Roman" w:cs="Times New Roman"/>
          <w:sz w:val="24"/>
          <w:szCs w:val="24"/>
        </w:rPr>
        <w:t xml:space="preserve"> </w:t>
      </w:r>
      <w:r w:rsidR="00DC2A42">
        <w:rPr>
          <w:rFonts w:ascii="Times New Roman" w:hAnsi="Times New Roman" w:cs="Times New Roman"/>
          <w:sz w:val="24"/>
          <w:szCs w:val="24"/>
        </w:rPr>
        <w:t>w</w:t>
      </w:r>
      <w:r w:rsidR="0054531F">
        <w:rPr>
          <w:rFonts w:ascii="Times New Roman" w:hAnsi="Times New Roman" w:cs="Times New Roman"/>
          <w:sz w:val="24"/>
          <w:szCs w:val="24"/>
        </w:rPr>
        <w:t>ere</w:t>
      </w:r>
      <w:r w:rsidR="00483D80">
        <w:rPr>
          <w:rFonts w:ascii="Times New Roman" w:hAnsi="Times New Roman" w:cs="Times New Roman"/>
          <w:sz w:val="24"/>
          <w:szCs w:val="24"/>
        </w:rPr>
        <w:t xml:space="preserve"> absent.</w:t>
      </w:r>
    </w:p>
    <w:p w14:paraId="0D36999A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F6544" w14:textId="770B6C62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COMMENTS: </w:t>
      </w:r>
      <w:r w:rsidR="00935197">
        <w:rPr>
          <w:rFonts w:ascii="Times New Roman" w:hAnsi="Times New Roman" w:cs="Times New Roman"/>
          <w:sz w:val="24"/>
          <w:szCs w:val="24"/>
        </w:rPr>
        <w:t>Mike McKen</w:t>
      </w:r>
      <w:r w:rsidR="0068291D">
        <w:rPr>
          <w:rFonts w:ascii="Times New Roman" w:hAnsi="Times New Roman" w:cs="Times New Roman"/>
          <w:sz w:val="24"/>
          <w:szCs w:val="24"/>
        </w:rPr>
        <w:t xml:space="preserve">zie inquiring about field use for soccer leagues. </w:t>
      </w:r>
      <w:r w:rsidR="00A823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C9DA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A8C5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CALENDAR</w:t>
      </w:r>
    </w:p>
    <w:p w14:paraId="25FF78A4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3F4B5" w14:textId="77777777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-360" w:hanging="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Secretary Declaration of Posting of Agenda 72 hours in Advance of Meeting. </w:t>
      </w:r>
      <w:r>
        <w:rPr>
          <w:rFonts w:ascii="Times New Roman" w:hAnsi="Times New Roman" w:cs="Times New Roman"/>
          <w:sz w:val="24"/>
          <w:szCs w:val="24"/>
        </w:rPr>
        <w:t xml:space="preserve">Declaration by the Clerk of the Board of Directors that the agenda was posted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72 hours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advance of meeting. </w:t>
      </w:r>
    </w:p>
    <w:p w14:paraId="7C8FA861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SECRETARY DECLARATION. </w:t>
      </w:r>
    </w:p>
    <w:p w14:paraId="76798864" w14:textId="25D503A8" w:rsidR="000A2DBA" w:rsidRPr="000A2DBA" w:rsidRDefault="000A2DBA" w:rsidP="000A2DBA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2985150"/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644DF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F5BF5">
        <w:rPr>
          <w:rFonts w:ascii="Times New Roman" w:hAnsi="Times New Roman" w:cs="Times New Roman"/>
          <w:b/>
          <w:bCs/>
          <w:sz w:val="24"/>
          <w:szCs w:val="24"/>
        </w:rPr>
        <w:t>Chavez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Dreyer</w:t>
      </w:r>
      <w:r w:rsidR="00FA3410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936E49">
        <w:rPr>
          <w:rFonts w:ascii="Times New Roman" w:hAnsi="Times New Roman" w:cs="Times New Roman"/>
          <w:b/>
          <w:bCs/>
          <w:sz w:val="24"/>
          <w:szCs w:val="24"/>
        </w:rPr>
        <w:t>Chavez</w:t>
      </w:r>
    </w:p>
    <w:p w14:paraId="3DF411A0" w14:textId="4573D788" w:rsidR="000A1A06" w:rsidRDefault="00E4272A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Noes: None. Motion carried. </w:t>
      </w:r>
    </w:p>
    <w:p w14:paraId="2E5D0AA3" w14:textId="62A8AC9F" w:rsidR="00CA6AEB" w:rsidRDefault="000A1A06" w:rsidP="008A6F52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</w:t>
      </w:r>
      <w:r w:rsidR="000A2DBA">
        <w:rPr>
          <w:rFonts w:ascii="Times New Roman" w:hAnsi="Times New Roman" w:cs="Times New Roman"/>
          <w:b/>
          <w:bCs/>
          <w:sz w:val="24"/>
          <w:szCs w:val="24"/>
        </w:rPr>
        <w:t xml:space="preserve"> Steele</w:t>
      </w:r>
      <w:r w:rsidR="008028C2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936E49">
        <w:rPr>
          <w:rFonts w:ascii="Times New Roman" w:hAnsi="Times New Roman" w:cs="Times New Roman"/>
          <w:b/>
          <w:bCs/>
          <w:sz w:val="24"/>
          <w:szCs w:val="24"/>
        </w:rPr>
        <w:t>Gracian</w:t>
      </w:r>
    </w:p>
    <w:bookmarkEnd w:id="0"/>
    <w:p w14:paraId="700218B5" w14:textId="289F5B8F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Approval of the Preliminary Financial Reports for</w:t>
      </w:r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="007F6306">
        <w:rPr>
          <w:rFonts w:ascii="Times New Roman" w:hAnsi="Times New Roman" w:cs="Times New Roman"/>
          <w:b/>
          <w:bCs/>
          <w:sz w:val="24"/>
          <w:szCs w:val="24"/>
          <w:u w:val="thick"/>
        </w:rPr>
        <w:t>March - April</w:t>
      </w:r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202</w:t>
      </w:r>
      <w:r w:rsidR="006A34B3">
        <w:rPr>
          <w:rFonts w:ascii="Times New Roman" w:hAnsi="Times New Roman" w:cs="Times New Roman"/>
          <w:b/>
          <w:bCs/>
          <w:sz w:val="24"/>
          <w:szCs w:val="24"/>
          <w:u w:val="thick"/>
        </w:rPr>
        <w:t>5</w:t>
      </w:r>
      <w:r>
        <w:rPr>
          <w:rFonts w:ascii="Times New Roman" w:hAnsi="Times New Roman" w:cs="Times New Roman"/>
          <w:b/>
          <w:bCs/>
          <w:sz w:val="18"/>
          <w:szCs w:val="18"/>
          <w:u w:val="thick"/>
        </w:rPr>
        <w:t>.</w:t>
      </w:r>
    </w:p>
    <w:p w14:paraId="1B7ABDA9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PRELIMINARY FINANCIAL REPORTS </w:t>
      </w:r>
    </w:p>
    <w:p w14:paraId="4ECAB112" w14:textId="3FE2DD9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7F6306">
        <w:rPr>
          <w:rFonts w:ascii="Times New Roman" w:hAnsi="Times New Roman" w:cs="Times New Roman"/>
          <w:sz w:val="24"/>
          <w:szCs w:val="24"/>
        </w:rPr>
        <w:t>MARCH</w:t>
      </w:r>
      <w:r w:rsidR="006A34B3">
        <w:rPr>
          <w:rFonts w:ascii="Times New Roman" w:hAnsi="Times New Roman" w:cs="Times New Roman"/>
          <w:sz w:val="24"/>
          <w:szCs w:val="24"/>
        </w:rPr>
        <w:t xml:space="preserve"> – </w:t>
      </w:r>
      <w:r w:rsidR="007F6306">
        <w:rPr>
          <w:rFonts w:ascii="Times New Roman" w:hAnsi="Times New Roman" w:cs="Times New Roman"/>
          <w:sz w:val="24"/>
          <w:szCs w:val="24"/>
        </w:rPr>
        <w:t>APRIL</w:t>
      </w:r>
      <w:r w:rsidR="006A34B3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090B8" w14:textId="0AB27947" w:rsidR="000A1A06" w:rsidRDefault="00DE703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6A34B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F5BF5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14279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A77D08">
        <w:rPr>
          <w:rFonts w:ascii="Times New Roman" w:hAnsi="Times New Roman" w:cs="Times New Roman"/>
          <w:b/>
          <w:bCs/>
          <w:sz w:val="24"/>
          <w:szCs w:val="24"/>
        </w:rPr>
        <w:t xml:space="preserve"> 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; Gracian</w:t>
      </w:r>
    </w:p>
    <w:p w14:paraId="16CCD004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Noes: None. Motion carried. </w:t>
      </w:r>
    </w:p>
    <w:p w14:paraId="3DD577FB" w14:textId="4442A214" w:rsidR="00DE4155" w:rsidRDefault="000A1A06" w:rsidP="006A34B3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A77D08">
        <w:rPr>
          <w:rFonts w:ascii="Times New Roman" w:hAnsi="Times New Roman" w:cs="Times New Roman"/>
          <w:b/>
          <w:bCs/>
          <w:sz w:val="24"/>
          <w:szCs w:val="24"/>
        </w:rPr>
        <w:t>Steele</w:t>
      </w:r>
      <w:r w:rsidR="006A34B3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280478">
        <w:rPr>
          <w:rFonts w:ascii="Times New Roman" w:hAnsi="Times New Roman" w:cs="Times New Roman"/>
          <w:b/>
          <w:bCs/>
          <w:sz w:val="24"/>
          <w:szCs w:val="24"/>
        </w:rPr>
        <w:t>Gracian</w:t>
      </w:r>
    </w:p>
    <w:p w14:paraId="64ABD1AE" w14:textId="3691718E" w:rsidR="004239E4" w:rsidRDefault="004239E4" w:rsidP="004239E4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Approval of the Preliminary Financial Reports for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April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May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2025</w:t>
      </w:r>
      <w:r>
        <w:rPr>
          <w:rFonts w:ascii="Times New Roman" w:hAnsi="Times New Roman" w:cs="Times New Roman"/>
          <w:b/>
          <w:bCs/>
          <w:sz w:val="18"/>
          <w:szCs w:val="18"/>
          <w:u w:val="thick"/>
        </w:rPr>
        <w:t>.</w:t>
      </w:r>
    </w:p>
    <w:p w14:paraId="2E97FE9E" w14:textId="77777777" w:rsidR="004239E4" w:rsidRDefault="004239E4" w:rsidP="004239E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PRELIMINARY FINANCIAL REPORTS </w:t>
      </w:r>
    </w:p>
    <w:p w14:paraId="180FB749" w14:textId="7E85CFCD" w:rsidR="004239E4" w:rsidRDefault="004239E4" w:rsidP="004239E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B39AB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2DF734BA" w14:textId="445C70F9" w:rsidR="004239E4" w:rsidRDefault="004239E4" w:rsidP="004239E4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Dreyer/</w:t>
      </w:r>
      <w:r w:rsidR="00DF5BF5">
        <w:rPr>
          <w:rFonts w:ascii="Times New Roman" w:hAnsi="Times New Roman" w:cs="Times New Roman"/>
          <w:b/>
          <w:bCs/>
          <w:sz w:val="24"/>
          <w:szCs w:val="24"/>
        </w:rPr>
        <w:t>Chavez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Paciullo; Dreyer; Gracian</w:t>
      </w:r>
    </w:p>
    <w:p w14:paraId="7FAE88CD" w14:textId="77777777" w:rsidR="004239E4" w:rsidRDefault="004239E4" w:rsidP="004239E4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Noes: None. Motion carried. </w:t>
      </w:r>
    </w:p>
    <w:p w14:paraId="4AA33C3F" w14:textId="31E6261E" w:rsidR="004239E4" w:rsidRDefault="004239E4" w:rsidP="004239E4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Steele; Gracian</w:t>
      </w:r>
    </w:p>
    <w:p w14:paraId="3DFE12A9" w14:textId="78A9C956" w:rsidR="000A1A06" w:rsidRDefault="000A1A06" w:rsidP="000A1A0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Approval of the Minutes from the Regular Board Meeting held </w:t>
      </w:r>
      <w:r w:rsidR="00280478">
        <w:rPr>
          <w:rFonts w:ascii="Times New Roman" w:hAnsi="Times New Roman" w:cs="Times New Roman"/>
          <w:b/>
          <w:bCs/>
          <w:sz w:val="24"/>
          <w:szCs w:val="24"/>
          <w:u w:val="thick"/>
        </w:rPr>
        <w:t>March</w:t>
      </w:r>
      <w:r w:rsidR="00F44D96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18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, 202</w:t>
      </w:r>
      <w:r w:rsidR="00DF6E6D">
        <w:rPr>
          <w:rFonts w:ascii="Times New Roman" w:hAnsi="Times New Roman" w:cs="Times New Roman"/>
          <w:b/>
          <w:bCs/>
          <w:sz w:val="24"/>
          <w:szCs w:val="24"/>
          <w:u w:val="thick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.</w:t>
      </w:r>
    </w:p>
    <w:p w14:paraId="571EB8F5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MINUTES FROM THE REGULAR</w:t>
      </w:r>
    </w:p>
    <w:p w14:paraId="50AA677E" w14:textId="65C6A310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MEETING HELD </w:t>
      </w:r>
      <w:r w:rsidR="00280478">
        <w:rPr>
          <w:rFonts w:ascii="Times New Roman" w:hAnsi="Times New Roman" w:cs="Times New Roman"/>
          <w:sz w:val="24"/>
          <w:szCs w:val="24"/>
        </w:rPr>
        <w:t>MARCH</w:t>
      </w:r>
      <w:r w:rsidR="00F44D96">
        <w:rPr>
          <w:rFonts w:ascii="Times New Roman" w:hAnsi="Times New Roman" w:cs="Times New Roman"/>
          <w:sz w:val="24"/>
          <w:szCs w:val="24"/>
        </w:rPr>
        <w:t xml:space="preserve"> 18</w:t>
      </w:r>
      <w:r w:rsidR="00DF6E6D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ED944" w14:textId="53088F7B" w:rsidR="00BF094F" w:rsidRPr="00BF094F" w:rsidRDefault="00BF094F" w:rsidP="00BF094F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F5BF5">
        <w:rPr>
          <w:rFonts w:ascii="Times New Roman" w:hAnsi="Times New Roman" w:cs="Times New Roman"/>
          <w:b/>
          <w:bCs/>
          <w:sz w:val="24"/>
          <w:szCs w:val="24"/>
        </w:rPr>
        <w:t>Chavez</w:t>
      </w:r>
      <w:r>
        <w:rPr>
          <w:rFonts w:ascii="Times New Roman" w:hAnsi="Times New Roman" w:cs="Times New Roman"/>
          <w:b/>
          <w:bCs/>
          <w:sz w:val="24"/>
          <w:szCs w:val="24"/>
        </w:rPr>
        <w:t>: Ayes: Paciullo; Dreyer</w:t>
      </w:r>
      <w:r w:rsidR="00F44D96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280478">
        <w:rPr>
          <w:rFonts w:ascii="Times New Roman" w:hAnsi="Times New Roman" w:cs="Times New Roman"/>
          <w:b/>
          <w:bCs/>
          <w:sz w:val="24"/>
          <w:szCs w:val="24"/>
        </w:rPr>
        <w:t>Chavez</w:t>
      </w:r>
    </w:p>
    <w:p w14:paraId="2F98100E" w14:textId="5BAAE083" w:rsidR="000A1A06" w:rsidRDefault="00E4272A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Noes: None. Motion carried. </w:t>
      </w:r>
    </w:p>
    <w:p w14:paraId="44F167C9" w14:textId="6DFA48D6" w:rsidR="00DF6E6D" w:rsidRDefault="000A1A06" w:rsidP="00F44D9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BF094F">
        <w:rPr>
          <w:rFonts w:ascii="Times New Roman" w:hAnsi="Times New Roman" w:cs="Times New Roman"/>
          <w:b/>
          <w:bCs/>
          <w:sz w:val="24"/>
          <w:szCs w:val="24"/>
        </w:rPr>
        <w:t>Steele</w:t>
      </w:r>
      <w:r w:rsidR="00280478">
        <w:rPr>
          <w:rFonts w:ascii="Times New Roman" w:hAnsi="Times New Roman" w:cs="Times New Roman"/>
          <w:b/>
          <w:bCs/>
          <w:sz w:val="24"/>
          <w:szCs w:val="24"/>
        </w:rPr>
        <w:t>; Gracian</w:t>
      </w:r>
    </w:p>
    <w:p w14:paraId="063F8903" w14:textId="77777777" w:rsidR="000A1A06" w:rsidRDefault="000A1A06" w:rsidP="00731E2B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0"/>
        <w:rPr>
          <w:rFonts w:ascii="Times New Roman" w:hAnsi="Times New Roman" w:cs="Times New Roman"/>
          <w:sz w:val="23"/>
          <w:szCs w:val="23"/>
        </w:rPr>
      </w:pPr>
    </w:p>
    <w:p w14:paraId="4E77DD7A" w14:textId="77777777" w:rsidR="000A1A06" w:rsidRDefault="000A1A06" w:rsidP="000A1A06">
      <w:pPr>
        <w:pStyle w:val="ListParagraph"/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ITEMS</w:t>
      </w:r>
    </w:p>
    <w:p w14:paraId="677883A9" w14:textId="77777777" w:rsidR="000A1A06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C33C7" w14:textId="25D6F3C9" w:rsidR="00A764D7" w:rsidRPr="00A764D7" w:rsidRDefault="00A764D7" w:rsidP="008E7DA0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1" w:name="_Hlk176869381"/>
      <w:r w:rsidRPr="00A764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Presentation of Eagle Scout Project from Jude Sandoval of Boy Scouts Troop 3 – </w:t>
      </w:r>
      <w:r w:rsidR="00D744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Little Library, thanked Kent Beal and Corey Torres for their support. </w:t>
      </w:r>
    </w:p>
    <w:p w14:paraId="7C0BFA57" w14:textId="2D426E00" w:rsidR="00CD2D23" w:rsidRDefault="00633BD3" w:rsidP="006C153A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33B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Agreement between Tehachapi Loop Railroad Club and Tehachapi Valley Recreation &amp; Park District</w:t>
      </w:r>
    </w:p>
    <w:p w14:paraId="7BC2CFEA" w14:textId="09FE3210" w:rsidR="007F0671" w:rsidRPr="007F0671" w:rsidRDefault="007F0671" w:rsidP="007F0671">
      <w:pPr>
        <w:pStyle w:val="ListParagraph"/>
        <w:spacing w:after="0" w:line="240" w:lineRule="auto"/>
        <w:ind w:right="-270"/>
        <w:rPr>
          <w:rFonts w:ascii="Times New Roman" w:eastAsia="Times New Roman" w:hAnsi="Times New Roman" w:cs="Times New Roman"/>
          <w:sz w:val="24"/>
          <w:szCs w:val="24"/>
        </w:rPr>
      </w:pPr>
      <w:r w:rsidRPr="007F0671">
        <w:rPr>
          <w:rFonts w:ascii="Times New Roman" w:eastAsia="Times New Roman" w:hAnsi="Times New Roman" w:cs="Times New Roman"/>
          <w:sz w:val="24"/>
          <w:szCs w:val="24"/>
        </w:rPr>
        <w:t>ITEM WAS TABLED</w:t>
      </w:r>
    </w:p>
    <w:p w14:paraId="1CA57232" w14:textId="77777777" w:rsidR="006C153A" w:rsidRPr="00040E91" w:rsidRDefault="006C153A" w:rsidP="00CD2D23">
      <w:pPr>
        <w:pStyle w:val="ListParagraph"/>
        <w:numPr>
          <w:ilvl w:val="0"/>
          <w:numId w:val="6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5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Donation of Meadowbrook Disc Golf Baskets to GHCSD – Discussion/Approval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D7337A" w14:textId="1F12ED16" w:rsidR="00040E91" w:rsidRPr="006C153A" w:rsidRDefault="00040E91" w:rsidP="00040E91">
      <w:pPr>
        <w:pStyle w:val="ListParagraph"/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8D7">
        <w:rPr>
          <w:rFonts w:ascii="Times New Roman" w:hAnsi="Times New Roman" w:cs="Times New Roman"/>
          <w:sz w:val="24"/>
          <w:szCs w:val="24"/>
        </w:rPr>
        <w:t>BOARD APPROVES THE TEHACHAPI VALLEY RECRATION &amp; PARK DISTRICT</w:t>
      </w:r>
      <w:r w:rsidR="00A71B58">
        <w:rPr>
          <w:rFonts w:ascii="Times New Roman" w:hAnsi="Times New Roman" w:cs="Times New Roman"/>
          <w:sz w:val="24"/>
          <w:szCs w:val="24"/>
        </w:rPr>
        <w:t xml:space="preserve"> DONATION OF THE MEADOWBROOK DISC GOLF BASKETS TO GHCSD.</w:t>
      </w:r>
    </w:p>
    <w:p w14:paraId="6D51E6A5" w14:textId="3E28C19A" w:rsidR="008678B1" w:rsidRPr="00415791" w:rsidRDefault="00D97FE4" w:rsidP="006C153A">
      <w:pPr>
        <w:pStyle w:val="ListParagraph"/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Paciullo/</w:t>
      </w:r>
      <w:r w:rsidR="00A71B58">
        <w:rPr>
          <w:rFonts w:ascii="Times New Roman" w:hAnsi="Times New Roman" w:cs="Times New Roman"/>
          <w:b/>
          <w:bCs/>
          <w:sz w:val="24"/>
          <w:szCs w:val="24"/>
        </w:rPr>
        <w:t>Chavez</w:t>
      </w:r>
      <w:r w:rsidR="008678B1" w:rsidRPr="00415791">
        <w:rPr>
          <w:rFonts w:ascii="Times New Roman" w:hAnsi="Times New Roman" w:cs="Times New Roman"/>
          <w:b/>
          <w:bCs/>
          <w:sz w:val="24"/>
          <w:szCs w:val="24"/>
        </w:rPr>
        <w:t xml:space="preserve">: Ayes: Paciullo; Dreyer; </w:t>
      </w:r>
      <w:r w:rsidR="00A71B58">
        <w:rPr>
          <w:rFonts w:ascii="Times New Roman" w:hAnsi="Times New Roman" w:cs="Times New Roman"/>
          <w:b/>
          <w:bCs/>
          <w:sz w:val="24"/>
          <w:szCs w:val="24"/>
        </w:rPr>
        <w:t>Chavez</w:t>
      </w:r>
    </w:p>
    <w:p w14:paraId="7A0A4332" w14:textId="77777777" w:rsidR="008678B1" w:rsidRPr="00415791" w:rsidRDefault="008678B1" w:rsidP="008678B1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5791">
        <w:rPr>
          <w:rFonts w:ascii="Times New Roman" w:hAnsi="Times New Roman" w:cs="Times New Roman"/>
          <w:b/>
          <w:bCs/>
          <w:sz w:val="24"/>
          <w:szCs w:val="24"/>
        </w:rPr>
        <w:t xml:space="preserve"> Noes: None. Motion carried. </w:t>
      </w:r>
    </w:p>
    <w:p w14:paraId="19BB0B46" w14:textId="6029AD24" w:rsidR="000A1A06" w:rsidRDefault="008678B1" w:rsidP="00A2509D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555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5791">
        <w:rPr>
          <w:rFonts w:ascii="Times New Roman" w:hAnsi="Times New Roman" w:cs="Times New Roman"/>
          <w:b/>
          <w:bCs/>
          <w:sz w:val="24"/>
          <w:szCs w:val="24"/>
        </w:rPr>
        <w:t xml:space="preserve"> Absent: Steele/</w:t>
      </w:r>
      <w:r w:rsidR="00A71B58">
        <w:rPr>
          <w:rFonts w:ascii="Times New Roman" w:hAnsi="Times New Roman" w:cs="Times New Roman"/>
          <w:b/>
          <w:bCs/>
          <w:sz w:val="24"/>
          <w:szCs w:val="24"/>
        </w:rPr>
        <w:t>Gracian</w:t>
      </w:r>
      <w:r w:rsidR="00AD268B" w:rsidRPr="00A25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A6D21" w14:textId="5398D74F" w:rsidR="00D321BF" w:rsidRPr="00BD0C06" w:rsidRDefault="00995992" w:rsidP="00BD0C06">
      <w:pPr>
        <w:pStyle w:val="ListParagraph"/>
        <w:numPr>
          <w:ilvl w:val="0"/>
          <w:numId w:val="6"/>
        </w:numPr>
        <w:spacing w:after="0" w:line="240" w:lineRule="auto"/>
        <w:ind w:right="-27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E5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Recognition of 10 Years of Service of Tehachapi Valley Recreation &amp; Park District’s General Services Manager, Taylor Davis</w:t>
      </w:r>
    </w:p>
    <w:p w14:paraId="6719A7CA" w14:textId="2BC34609" w:rsidR="00A71B58" w:rsidRPr="00BD0C06" w:rsidRDefault="00995992" w:rsidP="005E5279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-27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5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Recognition of 10 Years of</w:t>
      </w:r>
      <w:r w:rsidR="00A02668" w:rsidRPr="005E5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5E5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Service of Tehachapi Valley Recreation &amp; Park District’s District Manager, Corey Torres</w:t>
      </w:r>
    </w:p>
    <w:p w14:paraId="0308DB60" w14:textId="5C700361" w:rsidR="00BD0C06" w:rsidRDefault="00BD0C06" w:rsidP="00BD0C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-27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3F8786" w14:textId="09C2B955" w:rsidR="00BD0C06" w:rsidRDefault="00F63266" w:rsidP="00BD0C06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-27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3266">
        <w:rPr>
          <w:rFonts w:ascii="Times New Roman" w:hAnsi="Times New Roman" w:cs="Times New Roman"/>
          <w:b/>
          <w:bCs/>
          <w:sz w:val="24"/>
          <w:szCs w:val="24"/>
        </w:rPr>
        <w:t>GENERAL SERVICES MANAGER REPORT</w:t>
      </w:r>
    </w:p>
    <w:p w14:paraId="11E807F3" w14:textId="77777777" w:rsidR="00D33EF3" w:rsidRDefault="00235DDB" w:rsidP="00F63266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left="303" w:right="-274"/>
        <w:outlineLvl w:val="0"/>
        <w:rPr>
          <w:rFonts w:ascii="Times New Roman" w:hAnsi="Times New Roman" w:cs="Times New Roman"/>
          <w:sz w:val="24"/>
          <w:szCs w:val="24"/>
        </w:rPr>
      </w:pPr>
      <w:r w:rsidRPr="00371002">
        <w:rPr>
          <w:rFonts w:ascii="Times New Roman" w:hAnsi="Times New Roman" w:cs="Times New Roman"/>
          <w:sz w:val="24"/>
          <w:szCs w:val="24"/>
        </w:rPr>
        <w:t>General Services Manager</w:t>
      </w:r>
      <w:r w:rsidR="00371002">
        <w:rPr>
          <w:rFonts w:ascii="Times New Roman" w:hAnsi="Times New Roman" w:cs="Times New Roman"/>
          <w:sz w:val="24"/>
          <w:szCs w:val="24"/>
        </w:rPr>
        <w:t xml:space="preserve"> Taylor Davis</w:t>
      </w:r>
      <w:r w:rsidRPr="00371002">
        <w:rPr>
          <w:rFonts w:ascii="Times New Roman" w:hAnsi="Times New Roman" w:cs="Times New Roman"/>
          <w:sz w:val="24"/>
          <w:szCs w:val="24"/>
        </w:rPr>
        <w:t xml:space="preserve"> and Recreation Specialist</w:t>
      </w:r>
      <w:r w:rsidR="00371002">
        <w:rPr>
          <w:rFonts w:ascii="Times New Roman" w:hAnsi="Times New Roman" w:cs="Times New Roman"/>
          <w:sz w:val="24"/>
          <w:szCs w:val="24"/>
        </w:rPr>
        <w:t xml:space="preserve"> Bailey Damian</w:t>
      </w:r>
      <w:r w:rsidRPr="00371002">
        <w:rPr>
          <w:rFonts w:ascii="Times New Roman" w:hAnsi="Times New Roman" w:cs="Times New Roman"/>
          <w:sz w:val="24"/>
          <w:szCs w:val="24"/>
        </w:rPr>
        <w:t xml:space="preserve"> gave</w:t>
      </w:r>
      <w:r w:rsidR="00371002" w:rsidRPr="00371002">
        <w:rPr>
          <w:rFonts w:ascii="Times New Roman" w:hAnsi="Times New Roman" w:cs="Times New Roman"/>
          <w:sz w:val="24"/>
          <w:szCs w:val="24"/>
        </w:rPr>
        <w:t xml:space="preserve"> the</w:t>
      </w:r>
      <w:r w:rsidRPr="00371002">
        <w:rPr>
          <w:rFonts w:ascii="Times New Roman" w:hAnsi="Times New Roman" w:cs="Times New Roman"/>
          <w:sz w:val="24"/>
          <w:szCs w:val="24"/>
        </w:rPr>
        <w:t xml:space="preserve"> report</w:t>
      </w:r>
      <w:r w:rsidR="00371002" w:rsidRPr="003710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45732F" w14:textId="170E127D" w:rsidR="00F63266" w:rsidRPr="00371002" w:rsidRDefault="00DF76A8" w:rsidP="00F63266">
      <w:pPr>
        <w:pStyle w:val="ListParagraph"/>
        <w:kinsoku w:val="0"/>
        <w:overflowPunct w:val="0"/>
        <w:autoSpaceDE w:val="0"/>
        <w:autoSpaceDN w:val="0"/>
        <w:adjustRightInd w:val="0"/>
        <w:spacing w:before="7" w:after="0" w:line="274" w:lineRule="exact"/>
        <w:ind w:left="303" w:right="-274"/>
        <w:outlineLvl w:val="0"/>
        <w:rPr>
          <w:rFonts w:ascii="Times New Roman" w:hAnsi="Times New Roman" w:cs="Times New Roman"/>
          <w:sz w:val="24"/>
          <w:szCs w:val="24"/>
        </w:rPr>
      </w:pPr>
      <w:r w:rsidRPr="00DF76A8">
        <w:rPr>
          <w:rFonts w:ascii="Times New Roman" w:hAnsi="Times New Roman" w:cs="Times New Roman"/>
          <w:i/>
          <w:iCs/>
          <w:sz w:val="18"/>
          <w:szCs w:val="18"/>
        </w:rPr>
        <w:t xml:space="preserve">Verbal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</w:t>
      </w:r>
    </w:p>
    <w:p w14:paraId="37AC4962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7FCFB" w14:textId="20DD3E84" w:rsidR="000A1A06" w:rsidRPr="001D005B" w:rsidRDefault="000A1A06" w:rsidP="001D00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1002">
        <w:rPr>
          <w:rFonts w:ascii="Times New Roman" w:eastAsia="Times New Roman" w:hAnsi="Times New Roman" w:cs="Times New Roman"/>
          <w:b/>
          <w:bCs/>
          <w:sz w:val="24"/>
          <w:szCs w:val="24"/>
        </w:rPr>
        <w:t>RECREATION</w:t>
      </w:r>
      <w:r w:rsidRP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 REPORT</w:t>
      </w:r>
    </w:p>
    <w:p w14:paraId="670114DA" w14:textId="1C2E05F6" w:rsidR="000A1A06" w:rsidRDefault="00371002" w:rsidP="00371002">
      <w:pPr>
        <w:spacing w:after="0" w:line="240" w:lineRule="auto"/>
        <w:ind w:left="30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Recreation</w:t>
      </w:r>
      <w:r w:rsidR="000A1A06"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Sarai Diaz</w:t>
      </w:r>
      <w:r w:rsidR="000A1A06">
        <w:rPr>
          <w:rFonts w:ascii="Times New Roman" w:eastAsia="Times New Roman" w:hAnsi="Times New Roman" w:cs="Times New Roman"/>
          <w:bCs/>
          <w:sz w:val="24"/>
          <w:szCs w:val="24"/>
        </w:rPr>
        <w:t xml:space="preserve"> gave the report. </w:t>
      </w:r>
    </w:p>
    <w:p w14:paraId="2F89F013" w14:textId="596531B9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D005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p w14:paraId="161D41F3" w14:textId="77777777" w:rsidR="0015360F" w:rsidRDefault="0015360F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7A738AF9" w14:textId="3EB78D04" w:rsidR="000A1A06" w:rsidRPr="0015360F" w:rsidRDefault="000A1A06" w:rsidP="001536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A653A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OPERATIONS</w:t>
      </w:r>
      <w:r w:rsidRPr="00153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 REPORT</w:t>
      </w:r>
    </w:p>
    <w:p w14:paraId="3DA76A6B" w14:textId="4C9BB334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49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A653A">
        <w:rPr>
          <w:rFonts w:ascii="Times New Roman" w:eastAsia="Times New Roman" w:hAnsi="Times New Roman" w:cs="Times New Roman"/>
          <w:bCs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Manager </w:t>
      </w:r>
      <w:r w:rsidR="008A653A">
        <w:rPr>
          <w:rFonts w:ascii="Times New Roman" w:eastAsia="Times New Roman" w:hAnsi="Times New Roman" w:cs="Times New Roman"/>
          <w:bCs/>
          <w:sz w:val="24"/>
          <w:szCs w:val="24"/>
        </w:rPr>
        <w:t>Kent Beal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gave the report. </w:t>
      </w:r>
    </w:p>
    <w:p w14:paraId="5AAA5D5E" w14:textId="2DB32E94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497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A7259">
        <w:rPr>
          <w:rFonts w:ascii="Times New Roman" w:eastAsia="Times New Roman" w:hAnsi="Times New Roman" w:cs="Times New Roman"/>
          <w:i/>
          <w:iCs/>
          <w:sz w:val="18"/>
          <w:szCs w:val="18"/>
        </w:rPr>
        <w:t>Report on file.</w:t>
      </w:r>
    </w:p>
    <w:p w14:paraId="223FC684" w14:textId="3308D43B" w:rsidR="00BA7259" w:rsidRDefault="00BA7259" w:rsidP="00DB7732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6D5208DB" w14:textId="39854E70" w:rsidR="00DB7732" w:rsidRPr="00A85A51" w:rsidRDefault="00A85A51" w:rsidP="00DB773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85A51">
        <w:rPr>
          <w:rFonts w:ascii="Times New Roman" w:eastAsia="Times New Roman" w:hAnsi="Times New Roman" w:cs="Times New Roman"/>
          <w:b/>
          <w:iCs/>
          <w:sz w:val="24"/>
          <w:szCs w:val="24"/>
        </w:rPr>
        <w:t>DISTRICT MANAGER REPORT</w:t>
      </w:r>
    </w:p>
    <w:p w14:paraId="5D5CB220" w14:textId="77777777" w:rsidR="00D33EF3" w:rsidRDefault="00A85A51" w:rsidP="00A85A51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A85A51">
        <w:rPr>
          <w:rFonts w:ascii="Times New Roman" w:eastAsia="Times New Roman" w:hAnsi="Times New Roman" w:cs="Times New Roman"/>
          <w:bCs/>
          <w:iCs/>
          <w:sz w:val="24"/>
          <w:szCs w:val="24"/>
        </w:rPr>
        <w:t>District Manager Corey Torres gave report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. </w:t>
      </w:r>
    </w:p>
    <w:p w14:paraId="54955F45" w14:textId="0D85B425" w:rsidR="00A85A51" w:rsidRPr="00BA7259" w:rsidRDefault="00A85A51" w:rsidP="00A85A51">
      <w:pPr>
        <w:pStyle w:val="ListParagraph"/>
        <w:tabs>
          <w:tab w:val="left" w:pos="360"/>
        </w:tabs>
        <w:spacing w:after="0" w:line="240" w:lineRule="auto"/>
        <w:ind w:left="303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Verbal Report.</w:t>
      </w:r>
    </w:p>
    <w:bookmarkEnd w:id="1"/>
    <w:p w14:paraId="3C5536C6" w14:textId="77777777" w:rsidR="00941842" w:rsidRDefault="000A1A06" w:rsidP="00941842">
      <w:pPr>
        <w:spacing w:after="0" w:line="240" w:lineRule="auto"/>
        <w:ind w:left="36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02EE31" w14:textId="3A241D2B" w:rsidR="00D33EF3" w:rsidRPr="00041434" w:rsidRDefault="00AC226C" w:rsidP="00AC226C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041434">
        <w:rPr>
          <w:rFonts w:ascii="Times New Roman" w:hAnsi="Times New Roman" w:cs="Times New Roman"/>
          <w:b/>
          <w:bCs/>
          <w:sz w:val="24"/>
          <w:szCs w:val="24"/>
        </w:rPr>
        <w:t xml:space="preserve"> CLOSED SESSION</w:t>
      </w:r>
    </w:p>
    <w:p w14:paraId="7338187A" w14:textId="47157F35" w:rsidR="00041434" w:rsidRDefault="00041434" w:rsidP="00041434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1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 – Discipline/Dismissal/Release - Government Code 54957(b)</w:t>
      </w:r>
    </w:p>
    <w:p w14:paraId="7C169DC8" w14:textId="55F35ABF" w:rsidR="00041434" w:rsidRDefault="00EB6D3D" w:rsidP="0004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Closed Session – Began </w:t>
      </w:r>
      <w:r w:rsidR="00615765">
        <w:rPr>
          <w:rFonts w:ascii="Times New Roman" w:eastAsia="Times New Roman" w:hAnsi="Times New Roman" w:cs="Times New Roman"/>
          <w:sz w:val="24"/>
          <w:szCs w:val="24"/>
        </w:rPr>
        <w:t>6:48pm</w:t>
      </w:r>
    </w:p>
    <w:p w14:paraId="6F6BE18A" w14:textId="64540606" w:rsidR="00615765" w:rsidRDefault="00615765" w:rsidP="0004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Closed Session – Ended 7:28pm</w:t>
      </w:r>
    </w:p>
    <w:p w14:paraId="5C9C509E" w14:textId="48952446" w:rsidR="00F37A8C" w:rsidRPr="00041434" w:rsidRDefault="00F37A8C" w:rsidP="0004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ACTION TO REPORT.</w:t>
      </w:r>
    </w:p>
    <w:p w14:paraId="22001B68" w14:textId="4A0FFF40" w:rsidR="00041434" w:rsidRPr="00AC226C" w:rsidRDefault="00041434" w:rsidP="00041434">
      <w:pPr>
        <w:pStyle w:val="ListParagraph"/>
        <w:spacing w:after="0" w:line="240" w:lineRule="auto"/>
        <w:ind w:left="303" w:right="-720"/>
        <w:rPr>
          <w:rFonts w:ascii="Times New Roman" w:hAnsi="Times New Roman" w:cs="Times New Roman"/>
          <w:sz w:val="24"/>
          <w:szCs w:val="24"/>
        </w:rPr>
      </w:pPr>
    </w:p>
    <w:p w14:paraId="36E5A31B" w14:textId="7B77C0AB" w:rsidR="0041791E" w:rsidRDefault="0041791E" w:rsidP="00941842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941842">
        <w:rPr>
          <w:rFonts w:ascii="Times New Roman" w:hAnsi="Times New Roman" w:cs="Times New Roman"/>
          <w:b/>
          <w:bCs/>
          <w:sz w:val="24"/>
          <w:szCs w:val="24"/>
        </w:rPr>
        <w:t xml:space="preserve"> BOARD OF DIRECTORS TIME: </w:t>
      </w:r>
    </w:p>
    <w:p w14:paraId="0475219D" w14:textId="6F32EDC2" w:rsidR="009779C2" w:rsidRPr="00241233" w:rsidRDefault="00F37A8C" w:rsidP="00241233">
      <w:pPr>
        <w:pStyle w:val="ListParagraph"/>
        <w:spacing w:after="0" w:line="240" w:lineRule="auto"/>
        <w:ind w:left="303" w:right="-720"/>
        <w:rPr>
          <w:rFonts w:ascii="Times New Roman" w:hAnsi="Times New Roman" w:cs="Times New Roman"/>
          <w:sz w:val="24"/>
          <w:szCs w:val="24"/>
        </w:rPr>
      </w:pPr>
      <w:r w:rsidRPr="009779C2">
        <w:rPr>
          <w:rFonts w:ascii="Times New Roman" w:hAnsi="Times New Roman" w:cs="Times New Roman"/>
          <w:sz w:val="24"/>
          <w:szCs w:val="24"/>
        </w:rPr>
        <w:lastRenderedPageBreak/>
        <w:t>Director Chave</w:t>
      </w:r>
      <w:r w:rsidR="00C511D9" w:rsidRPr="009779C2">
        <w:rPr>
          <w:rFonts w:ascii="Times New Roman" w:hAnsi="Times New Roman" w:cs="Times New Roman"/>
          <w:sz w:val="24"/>
          <w:szCs w:val="24"/>
        </w:rPr>
        <w:t xml:space="preserve">z thanked </w:t>
      </w:r>
      <w:r w:rsidR="00E148B4" w:rsidRPr="009779C2">
        <w:rPr>
          <w:rFonts w:ascii="Times New Roman" w:hAnsi="Times New Roman" w:cs="Times New Roman"/>
          <w:sz w:val="24"/>
          <w:szCs w:val="24"/>
        </w:rPr>
        <w:t xml:space="preserve">Jude Sandoval for </w:t>
      </w:r>
      <w:r w:rsidR="004A0FC8" w:rsidRPr="009779C2">
        <w:rPr>
          <w:rFonts w:ascii="Times New Roman" w:hAnsi="Times New Roman" w:cs="Times New Roman"/>
          <w:sz w:val="24"/>
          <w:szCs w:val="24"/>
        </w:rPr>
        <w:t xml:space="preserve">his presentation and service to our park. She also commended staff on </w:t>
      </w:r>
      <w:r w:rsidR="009779C2" w:rsidRPr="009779C2">
        <w:rPr>
          <w:rFonts w:ascii="Times New Roman" w:hAnsi="Times New Roman" w:cs="Times New Roman"/>
          <w:sz w:val="24"/>
          <w:szCs w:val="24"/>
        </w:rPr>
        <w:t>all</w:t>
      </w:r>
      <w:r w:rsidR="004A0FC8" w:rsidRPr="009779C2">
        <w:rPr>
          <w:rFonts w:ascii="Times New Roman" w:hAnsi="Times New Roman" w:cs="Times New Roman"/>
          <w:sz w:val="24"/>
          <w:szCs w:val="24"/>
        </w:rPr>
        <w:t xml:space="preserve"> the hard work</w:t>
      </w:r>
      <w:r w:rsidR="009779C2" w:rsidRPr="009779C2">
        <w:rPr>
          <w:rFonts w:ascii="Times New Roman" w:hAnsi="Times New Roman" w:cs="Times New Roman"/>
          <w:sz w:val="24"/>
          <w:szCs w:val="24"/>
        </w:rPr>
        <w:t xml:space="preserve"> they have done. </w:t>
      </w:r>
    </w:p>
    <w:p w14:paraId="619F3CA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3A62" w14:textId="15059E1C" w:rsidR="000A1A06" w:rsidRDefault="00A96C36" w:rsidP="000A1A06">
      <w:pPr>
        <w:kinsoku w:val="0"/>
        <w:overflowPunct w:val="0"/>
        <w:autoSpaceDE w:val="0"/>
        <w:autoSpaceDN w:val="0"/>
        <w:adjustRightInd w:val="0"/>
        <w:spacing w:after="0" w:line="275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.  ADJOURNMENT</w:t>
      </w:r>
    </w:p>
    <w:p w14:paraId="25B7A40F" w14:textId="7930054A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no further business, the meeting was adjourned at </w:t>
      </w:r>
      <w:r w:rsidR="00241233">
        <w:rPr>
          <w:rFonts w:ascii="Times New Roman" w:hAnsi="Times New Roman" w:cs="Times New Roman"/>
          <w:sz w:val="24"/>
          <w:szCs w:val="24"/>
        </w:rPr>
        <w:t>7:30</w:t>
      </w:r>
      <w:r>
        <w:rPr>
          <w:rFonts w:ascii="Times New Roman" w:hAnsi="Times New Roman" w:cs="Times New Roman"/>
          <w:sz w:val="24"/>
          <w:szCs w:val="24"/>
        </w:rPr>
        <w:t xml:space="preserve"> P.M. to the </w:t>
      </w:r>
      <w:r w:rsidR="00504E56">
        <w:rPr>
          <w:rFonts w:ascii="Times New Roman" w:hAnsi="Times New Roman" w:cs="Times New Roman"/>
          <w:sz w:val="24"/>
          <w:szCs w:val="24"/>
        </w:rPr>
        <w:t>Regular</w:t>
      </w:r>
    </w:p>
    <w:p w14:paraId="111DA0D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Board meeting of the Directors of Tehachapi Valley Recreation and Park District  </w:t>
      </w:r>
    </w:p>
    <w:p w14:paraId="38B09706" w14:textId="1727A6B8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7" w:right="628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on </w:t>
      </w:r>
      <w:r w:rsidR="00241233">
        <w:rPr>
          <w:rFonts w:ascii="Times New Roman" w:hAnsi="Times New Roman" w:cs="Times New Roman"/>
          <w:sz w:val="24"/>
          <w:szCs w:val="24"/>
        </w:rPr>
        <w:t>June</w:t>
      </w:r>
      <w:r w:rsidR="001C4767">
        <w:rPr>
          <w:rFonts w:ascii="Times New Roman" w:hAnsi="Times New Roman" w:cs="Times New Roman"/>
          <w:sz w:val="24"/>
          <w:szCs w:val="24"/>
        </w:rPr>
        <w:t xml:space="preserve"> 17</w:t>
      </w:r>
      <w:r w:rsidR="00C92701">
        <w:rPr>
          <w:rFonts w:ascii="Times New Roman" w:hAnsi="Times New Roman" w:cs="Times New Roman"/>
          <w:sz w:val="24"/>
          <w:szCs w:val="24"/>
        </w:rPr>
        <w:t>,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BF154" w14:textId="6D57429E" w:rsidR="001F1F91" w:rsidRDefault="001C61D7" w:rsidP="001F1F91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Paciullo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>: Ayes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 Paciullo; Dreyer</w:t>
      </w:r>
      <w:r w:rsidR="0037062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1C4767">
        <w:rPr>
          <w:rFonts w:ascii="Times New Roman" w:hAnsi="Times New Roman" w:cs="Times New Roman"/>
          <w:b/>
          <w:bCs/>
          <w:sz w:val="24"/>
          <w:szCs w:val="24"/>
        </w:rPr>
        <w:t>Chavez</w:t>
      </w:r>
    </w:p>
    <w:p w14:paraId="60E610D6" w14:textId="77777777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Noes: None. Motion carried. </w:t>
      </w:r>
    </w:p>
    <w:p w14:paraId="7520BC1A" w14:textId="4DE14BF4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7F1FDA">
        <w:rPr>
          <w:rFonts w:ascii="Times New Roman" w:hAnsi="Times New Roman" w:cs="Times New Roman"/>
          <w:b/>
          <w:bCs/>
          <w:sz w:val="24"/>
          <w:szCs w:val="24"/>
        </w:rPr>
        <w:t>Steele</w:t>
      </w:r>
      <w:r w:rsidR="00727AAF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1C4767">
        <w:rPr>
          <w:rFonts w:ascii="Times New Roman" w:hAnsi="Times New Roman" w:cs="Times New Roman"/>
          <w:b/>
          <w:bCs/>
          <w:sz w:val="24"/>
          <w:szCs w:val="24"/>
        </w:rPr>
        <w:t>Gracian</w:t>
      </w:r>
    </w:p>
    <w:p w14:paraId="2114580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27AD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AF193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F4AD039" w14:textId="77777777" w:rsid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24682D87" w14:textId="7D925341" w:rsidR="000A1A06" w:rsidRPr="000516F8" w:rsidRDefault="000516F8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Fairwater Script" w:hAnsi="Fairwater Script" w:cs="Times New Roman"/>
          <w:sz w:val="32"/>
          <w:szCs w:val="32"/>
        </w:rPr>
      </w:pPr>
      <w:r w:rsidRPr="000516F8">
        <w:rPr>
          <w:rFonts w:ascii="Fairwater Script" w:hAnsi="Fairwater Script" w:cs="Times New Roman"/>
          <w:sz w:val="32"/>
          <w:szCs w:val="32"/>
        </w:rPr>
        <w:t xml:space="preserve">Taylor Davis </w:t>
      </w:r>
    </w:p>
    <w:p w14:paraId="4BA74AE4" w14:textId="77777777" w:rsidR="000A1A06" w:rsidRPr="000516F8" w:rsidRDefault="000A1A06" w:rsidP="000A1A06">
      <w:pPr>
        <w:rPr>
          <w:sz w:val="16"/>
          <w:szCs w:val="16"/>
        </w:rPr>
      </w:pPr>
      <w:r w:rsidRPr="000516F8">
        <w:rPr>
          <w:sz w:val="16"/>
          <w:szCs w:val="16"/>
        </w:rPr>
        <w:t>___________________________</w:t>
      </w:r>
    </w:p>
    <w:p w14:paraId="6BF0E52B" w14:textId="77777777" w:rsidR="000A1A06" w:rsidRDefault="000A1A06" w:rsidP="000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Board</w:t>
      </w:r>
    </w:p>
    <w:p w14:paraId="1EB21820" w14:textId="77777777" w:rsidR="00414A46" w:rsidRDefault="00414A46"/>
    <w:sectPr w:rsidR="0041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303" w:hanging="303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882" w:hanging="360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306" w:hanging="360"/>
      </w:pPr>
    </w:lvl>
    <w:lvl w:ilvl="8">
      <w:numFmt w:val="bullet"/>
      <w:lvlText w:val="•"/>
      <w:lvlJc w:val="left"/>
      <w:pPr>
        <w:ind w:left="8224" w:hanging="360"/>
      </w:pPr>
    </w:lvl>
  </w:abstractNum>
  <w:abstractNum w:abstractNumId="3" w15:restartNumberingAfterBreak="0">
    <w:nsid w:val="0319729A"/>
    <w:multiLevelType w:val="hybridMultilevel"/>
    <w:tmpl w:val="C30C3532"/>
    <w:lvl w:ilvl="0" w:tplc="2736C3B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702D"/>
    <w:multiLevelType w:val="multilevel"/>
    <w:tmpl w:val="33A0FB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835C35"/>
    <w:multiLevelType w:val="hybridMultilevel"/>
    <w:tmpl w:val="DB8C203E"/>
    <w:lvl w:ilvl="0" w:tplc="0BE6DEC6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9592E"/>
    <w:multiLevelType w:val="hybridMultilevel"/>
    <w:tmpl w:val="54128D76"/>
    <w:lvl w:ilvl="0" w:tplc="23C0CBBA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136855"/>
    <w:multiLevelType w:val="hybridMultilevel"/>
    <w:tmpl w:val="9F02A01A"/>
    <w:lvl w:ilvl="0" w:tplc="009E20EE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5701F6"/>
    <w:multiLevelType w:val="hybridMultilevel"/>
    <w:tmpl w:val="8942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7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39515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4621733">
    <w:abstractNumId w:val="2"/>
  </w:num>
  <w:num w:numId="4" w16cid:durableId="181550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47877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b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6" w16cid:durableId="1592549458">
    <w:abstractNumId w:val="3"/>
  </w:num>
  <w:num w:numId="7" w16cid:durableId="1770930814">
    <w:abstractNumId w:val="6"/>
  </w:num>
  <w:num w:numId="8" w16cid:durableId="1001738031">
    <w:abstractNumId w:val="7"/>
  </w:num>
  <w:num w:numId="9" w16cid:durableId="1105804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6"/>
    <w:rsid w:val="00004C2A"/>
    <w:rsid w:val="00032DE5"/>
    <w:rsid w:val="00040E91"/>
    <w:rsid w:val="00041434"/>
    <w:rsid w:val="00043C8D"/>
    <w:rsid w:val="000516F8"/>
    <w:rsid w:val="0005798A"/>
    <w:rsid w:val="00073A66"/>
    <w:rsid w:val="000751FD"/>
    <w:rsid w:val="000822FE"/>
    <w:rsid w:val="00083C85"/>
    <w:rsid w:val="00091799"/>
    <w:rsid w:val="00097C42"/>
    <w:rsid w:val="000A1A06"/>
    <w:rsid w:val="000A2DBA"/>
    <w:rsid w:val="00103E8A"/>
    <w:rsid w:val="00122B0E"/>
    <w:rsid w:val="00132C6C"/>
    <w:rsid w:val="00142792"/>
    <w:rsid w:val="0015360F"/>
    <w:rsid w:val="001553CB"/>
    <w:rsid w:val="001927A9"/>
    <w:rsid w:val="001B24C3"/>
    <w:rsid w:val="001B39AB"/>
    <w:rsid w:val="001B711C"/>
    <w:rsid w:val="001C4767"/>
    <w:rsid w:val="001C61D7"/>
    <w:rsid w:val="001D005B"/>
    <w:rsid w:val="001D76CE"/>
    <w:rsid w:val="001E0EB6"/>
    <w:rsid w:val="001E7E99"/>
    <w:rsid w:val="001F1F91"/>
    <w:rsid w:val="00221285"/>
    <w:rsid w:val="00235DDB"/>
    <w:rsid w:val="00236C5F"/>
    <w:rsid w:val="00241233"/>
    <w:rsid w:val="002647F1"/>
    <w:rsid w:val="00280478"/>
    <w:rsid w:val="002D0D15"/>
    <w:rsid w:val="002E0E8B"/>
    <w:rsid w:val="003016AE"/>
    <w:rsid w:val="003342B8"/>
    <w:rsid w:val="0037062C"/>
    <w:rsid w:val="00371002"/>
    <w:rsid w:val="003B710A"/>
    <w:rsid w:val="003C6CCE"/>
    <w:rsid w:val="003E6FFE"/>
    <w:rsid w:val="00403F33"/>
    <w:rsid w:val="00414A46"/>
    <w:rsid w:val="00415791"/>
    <w:rsid w:val="0041791E"/>
    <w:rsid w:val="00420C63"/>
    <w:rsid w:val="004239E4"/>
    <w:rsid w:val="00423B87"/>
    <w:rsid w:val="00453F0D"/>
    <w:rsid w:val="0045534A"/>
    <w:rsid w:val="00483D80"/>
    <w:rsid w:val="00497AB7"/>
    <w:rsid w:val="004A0FC8"/>
    <w:rsid w:val="004A7205"/>
    <w:rsid w:val="004D2414"/>
    <w:rsid w:val="004E05A8"/>
    <w:rsid w:val="004E2DF6"/>
    <w:rsid w:val="00504E56"/>
    <w:rsid w:val="00527F9E"/>
    <w:rsid w:val="005433CF"/>
    <w:rsid w:val="0054531F"/>
    <w:rsid w:val="005C4EB7"/>
    <w:rsid w:val="005D77F5"/>
    <w:rsid w:val="005E5279"/>
    <w:rsid w:val="00606480"/>
    <w:rsid w:val="00615765"/>
    <w:rsid w:val="00617FEC"/>
    <w:rsid w:val="00633BD3"/>
    <w:rsid w:val="00644DF8"/>
    <w:rsid w:val="00647FD5"/>
    <w:rsid w:val="00652864"/>
    <w:rsid w:val="0068291D"/>
    <w:rsid w:val="00690732"/>
    <w:rsid w:val="006A34B3"/>
    <w:rsid w:val="006A45F2"/>
    <w:rsid w:val="006C153A"/>
    <w:rsid w:val="006C6E15"/>
    <w:rsid w:val="006D43D1"/>
    <w:rsid w:val="006E1717"/>
    <w:rsid w:val="006E530D"/>
    <w:rsid w:val="006E78CB"/>
    <w:rsid w:val="006F481E"/>
    <w:rsid w:val="007122DB"/>
    <w:rsid w:val="00727AAF"/>
    <w:rsid w:val="00731E2B"/>
    <w:rsid w:val="00745D7E"/>
    <w:rsid w:val="00755444"/>
    <w:rsid w:val="00767132"/>
    <w:rsid w:val="007751DA"/>
    <w:rsid w:val="007C184B"/>
    <w:rsid w:val="007D4754"/>
    <w:rsid w:val="007F0671"/>
    <w:rsid w:val="007F1FDA"/>
    <w:rsid w:val="007F6306"/>
    <w:rsid w:val="008028C2"/>
    <w:rsid w:val="00826344"/>
    <w:rsid w:val="00840F8D"/>
    <w:rsid w:val="008678B1"/>
    <w:rsid w:val="00894F13"/>
    <w:rsid w:val="008A5539"/>
    <w:rsid w:val="008A653A"/>
    <w:rsid w:val="008A6F52"/>
    <w:rsid w:val="008E7DA0"/>
    <w:rsid w:val="008F3EDF"/>
    <w:rsid w:val="00935197"/>
    <w:rsid w:val="00936E49"/>
    <w:rsid w:val="00941842"/>
    <w:rsid w:val="009779C2"/>
    <w:rsid w:val="009920A2"/>
    <w:rsid w:val="00995992"/>
    <w:rsid w:val="009C46F0"/>
    <w:rsid w:val="00A02668"/>
    <w:rsid w:val="00A11ED8"/>
    <w:rsid w:val="00A218D7"/>
    <w:rsid w:val="00A2509D"/>
    <w:rsid w:val="00A37067"/>
    <w:rsid w:val="00A703BE"/>
    <w:rsid w:val="00A71B58"/>
    <w:rsid w:val="00A764D7"/>
    <w:rsid w:val="00A77D08"/>
    <w:rsid w:val="00A823E2"/>
    <w:rsid w:val="00A83EE4"/>
    <w:rsid w:val="00A85863"/>
    <w:rsid w:val="00A85A51"/>
    <w:rsid w:val="00A91DA3"/>
    <w:rsid w:val="00A92C65"/>
    <w:rsid w:val="00A96C36"/>
    <w:rsid w:val="00AB1D11"/>
    <w:rsid w:val="00AB3FFF"/>
    <w:rsid w:val="00AC226C"/>
    <w:rsid w:val="00AD268B"/>
    <w:rsid w:val="00B21687"/>
    <w:rsid w:val="00B23400"/>
    <w:rsid w:val="00B25D65"/>
    <w:rsid w:val="00B3790A"/>
    <w:rsid w:val="00B42230"/>
    <w:rsid w:val="00B452BE"/>
    <w:rsid w:val="00BA03DE"/>
    <w:rsid w:val="00BA7259"/>
    <w:rsid w:val="00BC6BB7"/>
    <w:rsid w:val="00BD0C06"/>
    <w:rsid w:val="00BD4502"/>
    <w:rsid w:val="00BF094F"/>
    <w:rsid w:val="00C0345D"/>
    <w:rsid w:val="00C14AF9"/>
    <w:rsid w:val="00C27C1D"/>
    <w:rsid w:val="00C511D9"/>
    <w:rsid w:val="00C6638F"/>
    <w:rsid w:val="00C92701"/>
    <w:rsid w:val="00CA6AEB"/>
    <w:rsid w:val="00CD2D23"/>
    <w:rsid w:val="00CD3579"/>
    <w:rsid w:val="00CF5A55"/>
    <w:rsid w:val="00D1241A"/>
    <w:rsid w:val="00D321BF"/>
    <w:rsid w:val="00D331FF"/>
    <w:rsid w:val="00D33EF3"/>
    <w:rsid w:val="00D37334"/>
    <w:rsid w:val="00D64AF4"/>
    <w:rsid w:val="00D74460"/>
    <w:rsid w:val="00D87DCC"/>
    <w:rsid w:val="00D97FE4"/>
    <w:rsid w:val="00DA20F3"/>
    <w:rsid w:val="00DB0EA7"/>
    <w:rsid w:val="00DB7732"/>
    <w:rsid w:val="00DC2A42"/>
    <w:rsid w:val="00DD33A3"/>
    <w:rsid w:val="00DE34F2"/>
    <w:rsid w:val="00DE4155"/>
    <w:rsid w:val="00DE7036"/>
    <w:rsid w:val="00DF5BF5"/>
    <w:rsid w:val="00DF6E6D"/>
    <w:rsid w:val="00DF76A8"/>
    <w:rsid w:val="00E018FB"/>
    <w:rsid w:val="00E148B4"/>
    <w:rsid w:val="00E15AD2"/>
    <w:rsid w:val="00E4272A"/>
    <w:rsid w:val="00EA20B9"/>
    <w:rsid w:val="00EA7B60"/>
    <w:rsid w:val="00EB6D3D"/>
    <w:rsid w:val="00EC2651"/>
    <w:rsid w:val="00ED7400"/>
    <w:rsid w:val="00EF1272"/>
    <w:rsid w:val="00F10876"/>
    <w:rsid w:val="00F121B1"/>
    <w:rsid w:val="00F37A8C"/>
    <w:rsid w:val="00F44D96"/>
    <w:rsid w:val="00F55F01"/>
    <w:rsid w:val="00F63266"/>
    <w:rsid w:val="00F723B6"/>
    <w:rsid w:val="00F74A21"/>
    <w:rsid w:val="00F81040"/>
    <w:rsid w:val="00FA22C6"/>
    <w:rsid w:val="00FA3410"/>
    <w:rsid w:val="00FB4C78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0249"/>
  <w15:chartTrackingRefBased/>
  <w15:docId w15:val="{D4BD502D-A66B-4FEE-A4CB-E420282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06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Champlin</dc:creator>
  <cp:keywords/>
  <dc:description/>
  <cp:lastModifiedBy>Taylor Davis</cp:lastModifiedBy>
  <cp:revision>46</cp:revision>
  <dcterms:created xsi:type="dcterms:W3CDTF">2025-06-03T18:12:00Z</dcterms:created>
  <dcterms:modified xsi:type="dcterms:W3CDTF">2025-06-03T20:43:00Z</dcterms:modified>
</cp:coreProperties>
</file>