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6C2B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77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REGULAR BOARD MEETING</w:t>
      </w:r>
    </w:p>
    <w:p w14:paraId="000D8B83" w14:textId="77777777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TEHACHAPI VALLEY RECREATION AND PARK DISTRICT</w:t>
      </w:r>
    </w:p>
    <w:p w14:paraId="22ADC48F" w14:textId="6B06A802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TUESDAY,</w:t>
      </w:r>
      <w:r w:rsidR="005C3A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37C3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1225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37C3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55F0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, 5:</w:t>
      </w:r>
      <w:r w:rsidR="00D331F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P.M.</w:t>
      </w:r>
    </w:p>
    <w:p w14:paraId="7F5A5C9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1021" w:right="15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A0097E" w14:textId="4BF217FC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 xml:space="preserve">Board Meeting Convened </w:t>
      </w:r>
      <w:r w:rsidR="00D331F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Chairperson Paciullo at 5:</w:t>
      </w:r>
      <w:r w:rsidR="00D331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P.M.</w:t>
      </w:r>
    </w:p>
    <w:p w14:paraId="3E98F66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326A4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MEMBERS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Maryann Paciullo, Chairperson </w:t>
      </w:r>
    </w:p>
    <w:p w14:paraId="6224B00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Dwight Dreyer, Vice-Chairperson</w:t>
      </w:r>
    </w:p>
    <w:p w14:paraId="34814B17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Sandy Chavez, Director </w:t>
      </w:r>
    </w:p>
    <w:p w14:paraId="5F2A8FB0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Ian Steele, Director</w:t>
      </w:r>
    </w:p>
    <w:p w14:paraId="7ED74713" w14:textId="27D0E4E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277FD">
        <w:rPr>
          <w:rFonts w:ascii="Times New Roman" w:hAnsi="Times New Roman" w:cs="Times New Roman"/>
          <w:sz w:val="24"/>
          <w:szCs w:val="24"/>
        </w:rPr>
        <w:t>Heather Silva</w:t>
      </w:r>
      <w:r>
        <w:rPr>
          <w:rFonts w:ascii="Times New Roman" w:hAnsi="Times New Roman" w:cs="Times New Roman"/>
          <w:sz w:val="24"/>
          <w:szCs w:val="24"/>
        </w:rPr>
        <w:t>, Director</w:t>
      </w:r>
    </w:p>
    <w:p w14:paraId="23CE929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D9CFD1" w14:textId="3B981EFE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FLAG SALUTE:</w:t>
      </w:r>
      <w:r w:rsidR="00536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5D8">
        <w:rPr>
          <w:rFonts w:ascii="Times New Roman" w:hAnsi="Times New Roman" w:cs="Times New Roman"/>
          <w:sz w:val="24"/>
          <w:szCs w:val="24"/>
        </w:rPr>
        <w:t>Director</w:t>
      </w:r>
      <w:r w:rsidR="00B412F6">
        <w:rPr>
          <w:rFonts w:ascii="Times New Roman" w:hAnsi="Times New Roman" w:cs="Times New Roman"/>
          <w:sz w:val="24"/>
          <w:szCs w:val="24"/>
        </w:rPr>
        <w:t xml:space="preserve"> Ian Steele</w:t>
      </w:r>
      <w:r w:rsidR="00536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led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3"/>
          <w:sz w:val="24"/>
          <w:szCs w:val="24"/>
        </w:rPr>
        <w:t>flag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salute.</w:t>
      </w:r>
    </w:p>
    <w:p w14:paraId="2D066A88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A31A292" w14:textId="28677FDB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ROLL CALL: </w:t>
      </w:r>
      <w:r w:rsidR="007435AE" w:rsidRPr="00BE159C">
        <w:rPr>
          <w:rFonts w:ascii="Times New Roman" w:hAnsi="Times New Roman" w:cs="Times New Roman"/>
          <w:sz w:val="24"/>
          <w:szCs w:val="24"/>
        </w:rPr>
        <w:t>D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irector </w:t>
      </w:r>
      <w:r w:rsidR="00B412F6">
        <w:rPr>
          <w:rFonts w:ascii="Times New Roman" w:hAnsi="Times New Roman" w:cs="Times New Roman"/>
          <w:sz w:val="24"/>
          <w:szCs w:val="24"/>
        </w:rPr>
        <w:t>Paciullo and Director Silva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 w</w:t>
      </w:r>
      <w:r w:rsidR="00B412F6">
        <w:rPr>
          <w:rFonts w:ascii="Times New Roman" w:hAnsi="Times New Roman" w:cs="Times New Roman"/>
          <w:sz w:val="24"/>
          <w:szCs w:val="24"/>
        </w:rPr>
        <w:t>ere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 absent</w:t>
      </w:r>
      <w:r w:rsidR="00483D80" w:rsidRPr="00BE159C">
        <w:rPr>
          <w:rFonts w:ascii="Times New Roman" w:hAnsi="Times New Roman" w:cs="Times New Roman"/>
          <w:sz w:val="24"/>
          <w:szCs w:val="24"/>
        </w:rPr>
        <w:t>.</w:t>
      </w:r>
    </w:p>
    <w:p w14:paraId="0D36999A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C9DA6" w14:textId="62A2E9B7" w:rsidR="000A1A06" w:rsidRDefault="000A1A06" w:rsidP="00C75693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 w:rsidRPr="001225D8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 w:rsidR="00EC43CC" w:rsidRPr="00122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42CB7" w14:textId="6D2192E1" w:rsidR="00C70AD0" w:rsidRDefault="00C70AD0" w:rsidP="00C70AD0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</w:t>
      </w:r>
      <w:r w:rsidR="009E334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 COMMENTS</w:t>
      </w:r>
    </w:p>
    <w:p w14:paraId="652BF6AB" w14:textId="77777777" w:rsidR="00D939E6" w:rsidRPr="001225D8" w:rsidRDefault="00D939E6" w:rsidP="00D939E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</w:p>
    <w:p w14:paraId="4DC8A8C5" w14:textId="77777777" w:rsidR="000A1A06" w:rsidRDefault="000A1A06" w:rsidP="000A1A06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CONSENT CALENDAR</w:t>
      </w:r>
    </w:p>
    <w:p w14:paraId="25FF78A4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3F4B5" w14:textId="77777777" w:rsidR="000A1A06" w:rsidRDefault="000A1A06" w:rsidP="000A1A06">
      <w:pPr>
        <w:numPr>
          <w:ilvl w:val="0"/>
          <w:numId w:val="3"/>
        </w:num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-360" w:hanging="33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Secretary Declaration of Posting of Agenda 72 hours in Advance of Meeting. </w:t>
      </w:r>
      <w:r>
        <w:rPr>
          <w:rFonts w:ascii="Times New Roman" w:hAnsi="Times New Roman" w:cs="Times New Roman"/>
          <w:sz w:val="24"/>
          <w:szCs w:val="24"/>
        </w:rPr>
        <w:t xml:space="preserve">Declaration by the Clerk of the Board of Directors that the agenda was posted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 xml:space="preserve">72 hours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advance of meeting. </w:t>
      </w:r>
    </w:p>
    <w:p w14:paraId="7C8FA861" w14:textId="77777777" w:rsidR="000A1A06" w:rsidRDefault="000A1A06" w:rsidP="000A1A06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APPROVED SECRETARY DECLARATION. </w:t>
      </w:r>
    </w:p>
    <w:p w14:paraId="76798864" w14:textId="44FCB0D3" w:rsidR="000A2DBA" w:rsidRPr="000A2DBA" w:rsidRDefault="00B412F6" w:rsidP="000A2DBA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92985150"/>
      <w:r>
        <w:rPr>
          <w:rFonts w:ascii="Times New Roman" w:hAnsi="Times New Roman" w:cs="Times New Roman"/>
          <w:b/>
          <w:bCs/>
          <w:sz w:val="24"/>
          <w:szCs w:val="24"/>
        </w:rPr>
        <w:t>Steele</w:t>
      </w:r>
      <w:r w:rsidR="00644DF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0A2DBA">
        <w:rPr>
          <w:rFonts w:ascii="Times New Roman" w:hAnsi="Times New Roman" w:cs="Times New Roman"/>
          <w:b/>
          <w:bCs/>
          <w:sz w:val="24"/>
          <w:szCs w:val="24"/>
        </w:rPr>
        <w:t>: Ayes: Dreyer</w:t>
      </w:r>
      <w:r w:rsidR="00FA3410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936E49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D939E6">
        <w:rPr>
          <w:rFonts w:ascii="Times New Roman" w:hAnsi="Times New Roman" w:cs="Times New Roman"/>
          <w:b/>
          <w:bCs/>
          <w:sz w:val="24"/>
          <w:szCs w:val="24"/>
        </w:rPr>
        <w:t>, S</w:t>
      </w:r>
      <w:r>
        <w:rPr>
          <w:rFonts w:ascii="Times New Roman" w:hAnsi="Times New Roman" w:cs="Times New Roman"/>
          <w:b/>
          <w:bCs/>
          <w:sz w:val="24"/>
          <w:szCs w:val="24"/>
        </w:rPr>
        <w:t>teele</w:t>
      </w:r>
      <w:r w:rsidR="000B49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5D8319" w14:textId="77777777" w:rsidR="00B06E31" w:rsidRDefault="00E4272A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gramEnd"/>
      <w:r w:rsidR="000A1A06"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2E5D0AA3" w14:textId="5E90BD15" w:rsidR="00CA6AEB" w:rsidRDefault="00B06E31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749D">
        <w:rPr>
          <w:rFonts w:ascii="Times New Roman" w:hAnsi="Times New Roman" w:cs="Times New Roman"/>
          <w:b/>
          <w:bCs/>
          <w:sz w:val="24"/>
          <w:szCs w:val="24"/>
        </w:rPr>
        <w:t>Paciullo/Silva</w:t>
      </w:r>
    </w:p>
    <w:p w14:paraId="6EC8458C" w14:textId="7152127A" w:rsidR="00F625A5" w:rsidRPr="00F625A5" w:rsidRDefault="00DE263E" w:rsidP="00F625A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Preliminary Financial Reports for</w:t>
      </w:r>
      <w:r w:rsidR="00AD74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August - October</w:t>
      </w: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F625A5"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25.</w:t>
      </w:r>
    </w:p>
    <w:p w14:paraId="2149FC45" w14:textId="33275573" w:rsidR="00F625A5" w:rsidRDefault="00F625A5" w:rsidP="00F625A5">
      <w:pPr>
        <w:pStyle w:val="ListParagraph"/>
        <w:spacing w:after="0" w:line="240" w:lineRule="auto"/>
        <w:ind w:left="882"/>
        <w:rPr>
          <w:rFonts w:ascii="Times New Roman" w:eastAsia="Times New Roman" w:hAnsi="Times New Roman" w:cs="Times New Roman"/>
          <w:sz w:val="24"/>
          <w:szCs w:val="24"/>
        </w:rPr>
      </w:pPr>
      <w:r w:rsidRPr="00F625A5">
        <w:rPr>
          <w:rFonts w:ascii="Times New Roman" w:eastAsia="Times New Roman" w:hAnsi="Times New Roman" w:cs="Times New Roman"/>
          <w:sz w:val="24"/>
          <w:szCs w:val="24"/>
        </w:rPr>
        <w:t xml:space="preserve">BOARD APPROVES PRELIMINARY FINANCIAL REPORTS FOR </w:t>
      </w:r>
      <w:r w:rsidR="00AD749D">
        <w:rPr>
          <w:rFonts w:ascii="Times New Roman" w:eastAsia="Times New Roman" w:hAnsi="Times New Roman" w:cs="Times New Roman"/>
          <w:sz w:val="24"/>
          <w:szCs w:val="24"/>
        </w:rPr>
        <w:t>AUGUST - OCTOBER</w:t>
      </w:r>
      <w:r w:rsidRPr="00F625A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57214A76" w14:textId="2319042D" w:rsidR="00F1524E" w:rsidRPr="000A2DBA" w:rsidRDefault="00F03F7D" w:rsidP="00F1524E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</w:t>
      </w:r>
      <w:r w:rsidR="00F1524E">
        <w:rPr>
          <w:rFonts w:ascii="Times New Roman" w:hAnsi="Times New Roman" w:cs="Times New Roman"/>
          <w:b/>
          <w:bCs/>
          <w:sz w:val="24"/>
          <w:szCs w:val="24"/>
        </w:rPr>
        <w:t>/Chavez: Ayes: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24E">
        <w:rPr>
          <w:rFonts w:ascii="Times New Roman" w:hAnsi="Times New Roman" w:cs="Times New Roman"/>
          <w:b/>
          <w:bCs/>
          <w:sz w:val="24"/>
          <w:szCs w:val="24"/>
        </w:rPr>
        <w:t>Dreyer; Chavez</w:t>
      </w:r>
      <w:r w:rsidR="00D939E6">
        <w:rPr>
          <w:rFonts w:ascii="Times New Roman" w:hAnsi="Times New Roman" w:cs="Times New Roman"/>
          <w:b/>
          <w:bCs/>
          <w:sz w:val="24"/>
          <w:szCs w:val="24"/>
        </w:rPr>
        <w:t>, S</w:t>
      </w:r>
      <w:r>
        <w:rPr>
          <w:rFonts w:ascii="Times New Roman" w:hAnsi="Times New Roman" w:cs="Times New Roman"/>
          <w:b/>
          <w:bCs/>
          <w:sz w:val="24"/>
          <w:szCs w:val="24"/>
        </w:rPr>
        <w:t>teele</w:t>
      </w:r>
      <w:r w:rsidR="00F152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32713A" w14:textId="77777777" w:rsidR="00F1524E" w:rsidRDefault="00F1524E" w:rsidP="00F1524E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312E882D" w14:textId="715C7D2D" w:rsidR="00F1524E" w:rsidRDefault="00F1524E" w:rsidP="00F1524E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  <w:r w:rsidR="00F03F7D">
        <w:rPr>
          <w:rFonts w:ascii="Times New Roman" w:hAnsi="Times New Roman" w:cs="Times New Roman"/>
          <w:b/>
          <w:bCs/>
          <w:sz w:val="24"/>
          <w:szCs w:val="24"/>
        </w:rPr>
        <w:t>Paciullo/Silva</w:t>
      </w:r>
    </w:p>
    <w:bookmarkEnd w:id="0"/>
    <w:p w14:paraId="3DFE12A9" w14:textId="44893601" w:rsidR="000A1A06" w:rsidRDefault="000A1A06" w:rsidP="000A1A0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ind w:right="1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Approval of the Minutes from the Regular Board Meeting held </w:t>
      </w:r>
      <w:r w:rsidR="00563FC0">
        <w:rPr>
          <w:rFonts w:ascii="Times New Roman" w:hAnsi="Times New Roman" w:cs="Times New Roman"/>
          <w:b/>
          <w:bCs/>
          <w:sz w:val="24"/>
          <w:szCs w:val="24"/>
          <w:u w:val="thick"/>
        </w:rPr>
        <w:t>September 16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, 202</w:t>
      </w:r>
      <w:r w:rsidR="00DF6E6D">
        <w:rPr>
          <w:rFonts w:ascii="Times New Roman" w:hAnsi="Times New Roman" w:cs="Times New Roman"/>
          <w:b/>
          <w:bCs/>
          <w:sz w:val="24"/>
          <w:szCs w:val="24"/>
          <w:u w:val="thic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.</w:t>
      </w:r>
    </w:p>
    <w:p w14:paraId="50AA677E" w14:textId="5C8D3728" w:rsidR="000A1A06" w:rsidRDefault="000A1A06" w:rsidP="003E13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2"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BOARD APPROVES THE MINUTES FROM THE REGULAR</w:t>
      </w:r>
      <w:r w:rsidR="003E1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BOARD MEETING HELD </w:t>
      </w:r>
      <w:r w:rsidR="00563FC0">
        <w:rPr>
          <w:rFonts w:ascii="Times New Roman" w:hAnsi="Times New Roman" w:cs="Times New Roman"/>
          <w:sz w:val="24"/>
          <w:szCs w:val="24"/>
        </w:rPr>
        <w:t>SEPTEMBER 16</w:t>
      </w:r>
      <w:r w:rsidR="00DF6E6D">
        <w:rPr>
          <w:rFonts w:ascii="Times New Roman" w:hAnsi="Times New Roman" w:cs="Times New Roman"/>
          <w:sz w:val="24"/>
          <w:szCs w:val="24"/>
        </w:rPr>
        <w:t>,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ED944" w14:textId="768D3F15" w:rsidR="00BF094F" w:rsidRPr="00BF094F" w:rsidRDefault="00563FC0" w:rsidP="00BF094F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</w:t>
      </w:r>
      <w:r w:rsidR="00F44D9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F5BF5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BF094F">
        <w:rPr>
          <w:rFonts w:ascii="Times New Roman" w:hAnsi="Times New Roman" w:cs="Times New Roman"/>
          <w:b/>
          <w:bCs/>
          <w:sz w:val="24"/>
          <w:szCs w:val="24"/>
        </w:rPr>
        <w:t>: Ayes: Dreyer</w:t>
      </w:r>
      <w:r w:rsidR="00F44D96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280478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63614A">
        <w:rPr>
          <w:rFonts w:ascii="Times New Roman" w:hAnsi="Times New Roman" w:cs="Times New Roman"/>
          <w:b/>
          <w:bCs/>
          <w:sz w:val="24"/>
          <w:szCs w:val="24"/>
        </w:rPr>
        <w:t>, S</w:t>
      </w:r>
      <w:r>
        <w:rPr>
          <w:rFonts w:ascii="Times New Roman" w:hAnsi="Times New Roman" w:cs="Times New Roman"/>
          <w:b/>
          <w:bCs/>
          <w:sz w:val="24"/>
          <w:szCs w:val="24"/>
        </w:rPr>
        <w:t>teele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2BA249" w14:textId="71D1A190" w:rsidR="00AC652F" w:rsidRDefault="00E4272A" w:rsidP="00756682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 w:rsidR="000A1A06"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0143DB4A" w14:textId="62FB4C09" w:rsidR="00DE263E" w:rsidRDefault="00981624" w:rsidP="0063614A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Absent: </w:t>
      </w:r>
      <w:r w:rsidR="0059097F">
        <w:rPr>
          <w:rFonts w:ascii="Times New Roman" w:hAnsi="Times New Roman" w:cs="Times New Roman"/>
          <w:b/>
          <w:bCs/>
          <w:sz w:val="24"/>
          <w:szCs w:val="24"/>
        </w:rPr>
        <w:t>Paciullo/Silva</w:t>
      </w:r>
    </w:p>
    <w:p w14:paraId="57269C91" w14:textId="00A455B8" w:rsidR="00D2063A" w:rsidRPr="00E457DF" w:rsidRDefault="00D2063A" w:rsidP="00E457DF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7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Tehachapi Valley Recreation and Park District’s Board of Directors 2026 Meeting Schedule</w:t>
      </w:r>
      <w:r w:rsidR="003F05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6B78008" w14:textId="4AB99A61" w:rsidR="00E457DF" w:rsidRDefault="00E457DF" w:rsidP="00E457DF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61E2">
        <w:rPr>
          <w:rFonts w:ascii="Times New Roman" w:eastAsia="Times New Roman" w:hAnsi="Times New Roman" w:cs="Times New Roman"/>
          <w:sz w:val="24"/>
          <w:szCs w:val="24"/>
        </w:rPr>
        <w:lastRenderedPageBreak/>
        <w:t>BOARD</w:t>
      </w:r>
      <w:r w:rsidR="00D1149A" w:rsidRPr="00F361E2">
        <w:rPr>
          <w:rFonts w:ascii="Times New Roman" w:eastAsia="Times New Roman" w:hAnsi="Times New Roman" w:cs="Times New Roman"/>
          <w:sz w:val="24"/>
          <w:szCs w:val="24"/>
        </w:rPr>
        <w:t xml:space="preserve"> APPROVES TEHACHAPI VALLEY RECREATION AND PARK DISTRICT</w:t>
      </w:r>
      <w:r w:rsidR="00F361E2" w:rsidRPr="00F361E2">
        <w:rPr>
          <w:rFonts w:ascii="Times New Roman" w:eastAsia="Times New Roman" w:hAnsi="Times New Roman" w:cs="Times New Roman"/>
          <w:sz w:val="24"/>
          <w:szCs w:val="24"/>
        </w:rPr>
        <w:t>’S BOARD OF DIRECTORS 2026 MEETING SCHEDULE.</w:t>
      </w:r>
    </w:p>
    <w:p w14:paraId="24C5CD80" w14:textId="77777777" w:rsidR="00F361E2" w:rsidRPr="00BF094F" w:rsidRDefault="00F361E2" w:rsidP="00F361E2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Steele/Chavez: Ayes: Dreyer; Chavez, Steele.</w:t>
      </w:r>
    </w:p>
    <w:p w14:paraId="53697D84" w14:textId="77777777" w:rsidR="00F361E2" w:rsidRDefault="00F361E2" w:rsidP="00F361E2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52E459C6" w14:textId="61EAF079" w:rsidR="00F361E2" w:rsidRPr="00D62BF0" w:rsidRDefault="00F361E2" w:rsidP="00D62BF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Paciullo/Silva</w:t>
      </w:r>
    </w:p>
    <w:p w14:paraId="063F8903" w14:textId="77777777" w:rsidR="000A1A06" w:rsidRDefault="000A1A06" w:rsidP="00731E2B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50"/>
        <w:rPr>
          <w:rFonts w:ascii="Times New Roman" w:hAnsi="Times New Roman" w:cs="Times New Roman"/>
          <w:sz w:val="23"/>
          <w:szCs w:val="23"/>
        </w:rPr>
      </w:pPr>
    </w:p>
    <w:p w14:paraId="76741ED3" w14:textId="5FF115A8" w:rsidR="00D62BF0" w:rsidRDefault="000A1A06" w:rsidP="00D62BF0">
      <w:pPr>
        <w:pStyle w:val="ListParagraph"/>
        <w:numPr>
          <w:ilvl w:val="0"/>
          <w:numId w:val="2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ITEMS</w:t>
      </w:r>
    </w:p>
    <w:p w14:paraId="1CBA9900" w14:textId="32F86DCA" w:rsidR="00D62BF0" w:rsidRPr="007E38EC" w:rsidRDefault="00D62BF0" w:rsidP="00D62BF0">
      <w:pPr>
        <w:pStyle w:val="ListParagraph"/>
        <w:numPr>
          <w:ilvl w:val="0"/>
          <w:numId w:val="17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8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2026 Lease Agreement between Tehachapi Valley Recreation and Park District and Tehachapi Little League - Discussion/Approval</w:t>
      </w:r>
    </w:p>
    <w:p w14:paraId="3D9CD7C3" w14:textId="70439835" w:rsidR="007A2C37" w:rsidRDefault="000B6B29" w:rsidP="007A2C37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63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BOARD APPROVES LEASE AGREEMENT BETWEEN TEHACHAPI VALLEY RECREATION AND PARK DISTRICT AND TE</w:t>
      </w:r>
      <w:r w:rsidR="00482732">
        <w:rPr>
          <w:rFonts w:ascii="Times New Roman" w:eastAsia="Times New Roman" w:hAnsi="Times New Roman" w:cs="Times New Roman"/>
          <w:bCs/>
          <w:sz w:val="24"/>
          <w:szCs w:val="24"/>
        </w:rPr>
        <w:t xml:space="preserve">HACHAPI LITTLE LEAGUE. </w:t>
      </w:r>
    </w:p>
    <w:p w14:paraId="1C73D38F" w14:textId="77777777" w:rsidR="00E74342" w:rsidRPr="00BF094F" w:rsidRDefault="00E74342" w:rsidP="00E74342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Steele/Chavez: Ayes: Dreyer; Chavez, Steele.</w:t>
      </w:r>
    </w:p>
    <w:p w14:paraId="2287D9A9" w14:textId="77777777" w:rsidR="00E74342" w:rsidRDefault="00E74342" w:rsidP="00E74342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2235F5C3" w14:textId="3B9F9186" w:rsidR="00E74342" w:rsidRPr="00F54EC0" w:rsidRDefault="00E74342" w:rsidP="00F54EC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Paciullo/Silv</w:t>
      </w:r>
      <w:r w:rsidR="00F54EC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7AC4962" w14:textId="77777777" w:rsidR="000A1A06" w:rsidRDefault="000A1A06" w:rsidP="000A1A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76869381"/>
    </w:p>
    <w:p w14:paraId="6787FCFB" w14:textId="564B4D55" w:rsidR="000A1A06" w:rsidRPr="00B65DB8" w:rsidRDefault="000A1A06" w:rsidP="00B65D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5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2805" w:rsidRPr="00B65DB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RECREATION DEPARTMENT REPORTS</w:t>
      </w:r>
    </w:p>
    <w:p w14:paraId="670114DA" w14:textId="08D159DC" w:rsidR="000A1A06" w:rsidRDefault="00BB7E71" w:rsidP="00371002">
      <w:pPr>
        <w:spacing w:after="0" w:line="240" w:lineRule="auto"/>
        <w:ind w:left="3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Community Events Supervisor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1002">
        <w:rPr>
          <w:rFonts w:ascii="Times New Roman" w:eastAsia="Times New Roman" w:hAnsi="Times New Roman" w:cs="Times New Roman"/>
          <w:bCs/>
          <w:sz w:val="24"/>
          <w:szCs w:val="24"/>
        </w:rPr>
        <w:t>Sarai Diaz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report</w:t>
      </w:r>
      <w:r w:rsidR="00D42A7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922CB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Events, Sports and Tots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2F89F013" w14:textId="6271086A" w:rsidR="000A1A06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D00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Report</w:t>
      </w:r>
      <w:r w:rsidR="00C720CC">
        <w:rPr>
          <w:rFonts w:ascii="Times New Roman" w:eastAsia="Times New Roman" w:hAnsi="Times New Roman" w:cs="Times New Roman"/>
          <w:bCs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on file</w:t>
      </w:r>
      <w:r w:rsidR="00D42A78">
        <w:rPr>
          <w:rFonts w:ascii="Times New Roman" w:eastAsia="Times New Roman" w:hAnsi="Times New Roman" w:cs="Times New Roman"/>
          <w:bCs/>
          <w:i/>
          <w:sz w:val="18"/>
          <w:szCs w:val="18"/>
        </w:rPr>
        <w:t>.</w:t>
      </w:r>
    </w:p>
    <w:p w14:paraId="161D41F3" w14:textId="77777777" w:rsidR="0015360F" w:rsidRDefault="0015360F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7A738AF9" w14:textId="3EB78D04" w:rsidR="000A1A06" w:rsidRPr="0015360F" w:rsidRDefault="000A1A06" w:rsidP="00B65D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A653A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OPERATIONS</w:t>
      </w: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MANAGER REPORT</w:t>
      </w:r>
    </w:p>
    <w:p w14:paraId="3DA76A6B" w14:textId="3CAB190A" w:rsidR="000A1A06" w:rsidRDefault="000A1A06" w:rsidP="000A1A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497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A653A">
        <w:rPr>
          <w:rFonts w:ascii="Times New Roman" w:eastAsia="Times New Roman" w:hAnsi="Times New Roman" w:cs="Times New Roman"/>
          <w:bCs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Manager </w:t>
      </w:r>
      <w:r w:rsidR="008A653A">
        <w:rPr>
          <w:rFonts w:ascii="Times New Roman" w:eastAsia="Times New Roman" w:hAnsi="Times New Roman" w:cs="Times New Roman"/>
          <w:bCs/>
          <w:sz w:val="24"/>
          <w:szCs w:val="24"/>
        </w:rPr>
        <w:t>Kent Beal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report. </w:t>
      </w:r>
    </w:p>
    <w:p w14:paraId="5AAA5D5E" w14:textId="2DB32E94" w:rsidR="000A1A06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497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A7259">
        <w:rPr>
          <w:rFonts w:ascii="Times New Roman" w:eastAsia="Times New Roman" w:hAnsi="Times New Roman" w:cs="Times New Roman"/>
          <w:i/>
          <w:iCs/>
          <w:sz w:val="18"/>
          <w:szCs w:val="18"/>
        </w:rPr>
        <w:t>Report on file.</w:t>
      </w:r>
    </w:p>
    <w:bookmarkEnd w:id="1"/>
    <w:p w14:paraId="22001B68" w14:textId="746909C6" w:rsidR="00041434" w:rsidRPr="00A04E8E" w:rsidRDefault="000A1A06" w:rsidP="00F54EC0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E5A31B" w14:textId="32F75A2D" w:rsidR="0041791E" w:rsidRDefault="0041791E" w:rsidP="00B65DB8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941842">
        <w:rPr>
          <w:rFonts w:ascii="Times New Roman" w:hAnsi="Times New Roman" w:cs="Times New Roman"/>
          <w:b/>
          <w:bCs/>
          <w:sz w:val="24"/>
          <w:szCs w:val="24"/>
        </w:rPr>
        <w:t xml:space="preserve"> BOARD OF DIRECTORS TIME</w:t>
      </w:r>
    </w:p>
    <w:p w14:paraId="0475219D" w14:textId="59B7BAE5" w:rsidR="009779C2" w:rsidRPr="001D75A2" w:rsidRDefault="00BD25F0" w:rsidP="001D75A2">
      <w:pPr>
        <w:spacing w:after="0" w:line="240" w:lineRule="auto"/>
        <w:ind w:left="303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70508F">
        <w:rPr>
          <w:rFonts w:ascii="Times New Roman" w:hAnsi="Times New Roman" w:cs="Times New Roman"/>
          <w:sz w:val="24"/>
          <w:szCs w:val="24"/>
        </w:rPr>
        <w:t xml:space="preserve"> Steele</w:t>
      </w:r>
      <w:r w:rsidR="0020450B">
        <w:rPr>
          <w:rFonts w:ascii="Times New Roman" w:hAnsi="Times New Roman" w:cs="Times New Roman"/>
          <w:sz w:val="24"/>
          <w:szCs w:val="24"/>
        </w:rPr>
        <w:t xml:space="preserve"> thanked TVRPD staff for working through the weather. Steele was </w:t>
      </w:r>
      <w:r w:rsidR="002F2A95">
        <w:rPr>
          <w:rFonts w:ascii="Times New Roman" w:hAnsi="Times New Roman" w:cs="Times New Roman"/>
          <w:sz w:val="24"/>
          <w:szCs w:val="24"/>
        </w:rPr>
        <w:t xml:space="preserve">impressed with this </w:t>
      </w:r>
      <w:proofErr w:type="spellStart"/>
      <w:proofErr w:type="gramStart"/>
      <w:r w:rsidR="002F2A95">
        <w:rPr>
          <w:rFonts w:ascii="Times New Roman" w:hAnsi="Times New Roman" w:cs="Times New Roman"/>
          <w:sz w:val="24"/>
          <w:szCs w:val="24"/>
        </w:rPr>
        <w:t>years</w:t>
      </w:r>
      <w:proofErr w:type="spellEnd"/>
      <w:proofErr w:type="gramEnd"/>
      <w:r w:rsidR="002F2A95">
        <w:rPr>
          <w:rFonts w:ascii="Times New Roman" w:hAnsi="Times New Roman" w:cs="Times New Roman"/>
          <w:sz w:val="24"/>
          <w:szCs w:val="24"/>
        </w:rPr>
        <w:t xml:space="preserve"> art show</w:t>
      </w:r>
      <w:r w:rsidR="007D1CF4">
        <w:rPr>
          <w:rFonts w:ascii="Times New Roman" w:hAnsi="Times New Roman" w:cs="Times New Roman"/>
          <w:sz w:val="24"/>
          <w:szCs w:val="24"/>
        </w:rPr>
        <w:t>.</w:t>
      </w:r>
      <w:r w:rsidR="008146EE">
        <w:rPr>
          <w:rFonts w:ascii="Times New Roman" w:hAnsi="Times New Roman" w:cs="Times New Roman"/>
          <w:sz w:val="24"/>
          <w:szCs w:val="24"/>
        </w:rPr>
        <w:t xml:space="preserve"> </w:t>
      </w:r>
      <w:r w:rsidR="002F2A95">
        <w:rPr>
          <w:rFonts w:ascii="Times New Roman" w:hAnsi="Times New Roman" w:cs="Times New Roman"/>
          <w:sz w:val="24"/>
          <w:szCs w:val="24"/>
        </w:rPr>
        <w:t xml:space="preserve">Director Dreyer </w:t>
      </w:r>
      <w:r w:rsidR="00575770">
        <w:rPr>
          <w:rFonts w:ascii="Times New Roman" w:hAnsi="Times New Roman" w:cs="Times New Roman"/>
          <w:sz w:val="24"/>
          <w:szCs w:val="24"/>
        </w:rPr>
        <w:t xml:space="preserve">thanked maintenance staff for the hard work done for the art show. </w:t>
      </w:r>
      <w:r w:rsidR="002D4020">
        <w:rPr>
          <w:rFonts w:ascii="Times New Roman" w:hAnsi="Times New Roman" w:cs="Times New Roman"/>
          <w:sz w:val="24"/>
          <w:szCs w:val="24"/>
        </w:rPr>
        <w:t xml:space="preserve">The art show was a great success. </w:t>
      </w:r>
    </w:p>
    <w:p w14:paraId="619F3CAA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73A62" w14:textId="15059E1C" w:rsidR="000A1A06" w:rsidRDefault="00A96C36" w:rsidP="000A1A06">
      <w:pPr>
        <w:kinsoku w:val="0"/>
        <w:overflowPunct w:val="0"/>
        <w:autoSpaceDE w:val="0"/>
        <w:autoSpaceDN w:val="0"/>
        <w:adjustRightInd w:val="0"/>
        <w:spacing w:after="0" w:line="275" w:lineRule="exac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.  ADJOURNMENT</w:t>
      </w:r>
      <w:proofErr w:type="gramEnd"/>
    </w:p>
    <w:p w14:paraId="25B7A40F" w14:textId="76426434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4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no further business, the meeting was adjourned at </w:t>
      </w:r>
      <w:r w:rsidR="00F54EC0">
        <w:rPr>
          <w:rFonts w:ascii="Times New Roman" w:hAnsi="Times New Roman" w:cs="Times New Roman"/>
          <w:sz w:val="24"/>
          <w:szCs w:val="24"/>
        </w:rPr>
        <w:t>5:55</w:t>
      </w:r>
      <w:r>
        <w:rPr>
          <w:rFonts w:ascii="Times New Roman" w:hAnsi="Times New Roman" w:cs="Times New Roman"/>
          <w:sz w:val="24"/>
          <w:szCs w:val="24"/>
        </w:rPr>
        <w:t xml:space="preserve"> P.M. to the </w:t>
      </w:r>
      <w:r w:rsidR="00504E56">
        <w:rPr>
          <w:rFonts w:ascii="Times New Roman" w:hAnsi="Times New Roman" w:cs="Times New Roman"/>
          <w:sz w:val="24"/>
          <w:szCs w:val="24"/>
        </w:rPr>
        <w:t>Regular</w:t>
      </w:r>
    </w:p>
    <w:p w14:paraId="111DA0DA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Board meeting of the Directors of Tehachapi Valley Recreation and Park District  </w:t>
      </w:r>
    </w:p>
    <w:p w14:paraId="38B09706" w14:textId="14F0B209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7" w:right="628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scheduled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5B5">
        <w:rPr>
          <w:rFonts w:ascii="Times New Roman" w:hAnsi="Times New Roman" w:cs="Times New Roman"/>
          <w:sz w:val="24"/>
          <w:szCs w:val="24"/>
        </w:rPr>
        <w:t>November 18</w:t>
      </w:r>
      <w:r w:rsidR="00C92701">
        <w:rPr>
          <w:rFonts w:ascii="Times New Roman" w:hAnsi="Times New Roman" w:cs="Times New Roman"/>
          <w:sz w:val="24"/>
          <w:szCs w:val="24"/>
        </w:rPr>
        <w:t>,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2A1CF" w14:textId="77777777" w:rsidR="00F54EC0" w:rsidRPr="00BF094F" w:rsidRDefault="00F54EC0" w:rsidP="00F54EC0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Steele/Chavez: Ayes: Dreyer; Chavez, Steele.</w:t>
      </w:r>
    </w:p>
    <w:p w14:paraId="591626B0" w14:textId="77777777" w:rsidR="00F54EC0" w:rsidRDefault="00F54EC0" w:rsidP="00F54EC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41D71963" w14:textId="77777777" w:rsidR="00F54EC0" w:rsidRPr="00F54EC0" w:rsidRDefault="00F54EC0" w:rsidP="00F54EC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Paciullo/Silva</w:t>
      </w:r>
    </w:p>
    <w:p w14:paraId="24827AD6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4185C" w14:textId="77777777" w:rsidR="00F54EC0" w:rsidRDefault="00F54EC0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CA26B" w14:textId="77777777" w:rsidR="00F54EC0" w:rsidRDefault="00F54EC0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F193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F4AD039" w14:textId="77777777" w:rsid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4682D87" w14:textId="7D925341" w:rsidR="000A1A06" w:rsidRP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Fairwater Script" w:hAnsi="Fairwater Script" w:cs="Times New Roman"/>
          <w:sz w:val="32"/>
          <w:szCs w:val="32"/>
        </w:rPr>
      </w:pPr>
      <w:r w:rsidRPr="000516F8">
        <w:rPr>
          <w:rFonts w:ascii="Fairwater Script" w:hAnsi="Fairwater Script" w:cs="Times New Roman"/>
          <w:sz w:val="32"/>
          <w:szCs w:val="32"/>
        </w:rPr>
        <w:t xml:space="preserve">Taylor Davis </w:t>
      </w:r>
    </w:p>
    <w:p w14:paraId="4BA74AE4" w14:textId="77777777" w:rsidR="000A1A06" w:rsidRPr="000516F8" w:rsidRDefault="000A1A06" w:rsidP="000A1A06">
      <w:pPr>
        <w:rPr>
          <w:sz w:val="16"/>
          <w:szCs w:val="16"/>
        </w:rPr>
      </w:pPr>
      <w:r w:rsidRPr="000516F8">
        <w:rPr>
          <w:sz w:val="16"/>
          <w:szCs w:val="16"/>
        </w:rPr>
        <w:t>___________________________</w:t>
      </w:r>
    </w:p>
    <w:p w14:paraId="6BF0E52B" w14:textId="77777777" w:rsidR="000A1A06" w:rsidRDefault="000A1A06" w:rsidP="000A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the Board</w:t>
      </w:r>
    </w:p>
    <w:p w14:paraId="1EB21820" w14:textId="77777777" w:rsidR="00414A46" w:rsidRDefault="00414A46"/>
    <w:sectPr w:rsidR="0041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2" w:hanging="303"/>
      </w:pPr>
      <w:rPr>
        <w:rFonts w:ascii="Times New Roman" w:hAnsi="Times New Roman" w:cs="Times New Roman"/>
        <w:b/>
        <w:bCs/>
        <w:spacing w:val="-10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03" w:hanging="303"/>
      </w:pPr>
      <w:rPr>
        <w:rFonts w:ascii="Times New Roman" w:hAnsi="Times New Roman" w:cs="Times New Roman"/>
        <w:b/>
        <w:bCs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882" w:hanging="360"/>
      </w:pPr>
      <w:rPr>
        <w:b/>
        <w:bCs/>
        <w:spacing w:val="-1"/>
        <w:w w:val="99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34" w:hanging="360"/>
      </w:pPr>
    </w:lvl>
    <w:lvl w:ilvl="4">
      <w:numFmt w:val="bullet"/>
      <w:lvlText w:val="•"/>
      <w:lvlJc w:val="left"/>
      <w:pPr>
        <w:ind w:left="4552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88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224" w:hanging="360"/>
      </w:pPr>
    </w:lvl>
  </w:abstractNum>
  <w:abstractNum w:abstractNumId="3" w15:restartNumberingAfterBreak="0">
    <w:nsid w:val="02DA26C2"/>
    <w:multiLevelType w:val="hybridMultilevel"/>
    <w:tmpl w:val="4F48D3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319729A"/>
    <w:multiLevelType w:val="hybridMultilevel"/>
    <w:tmpl w:val="54825E58"/>
    <w:lvl w:ilvl="0" w:tplc="2736C3B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BFE8E16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702D"/>
    <w:multiLevelType w:val="multilevel"/>
    <w:tmpl w:val="33A0FB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35C35"/>
    <w:multiLevelType w:val="hybridMultilevel"/>
    <w:tmpl w:val="DB8C203E"/>
    <w:lvl w:ilvl="0" w:tplc="0BE6DEC6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83427"/>
    <w:multiLevelType w:val="hybridMultilevel"/>
    <w:tmpl w:val="C6183DF0"/>
    <w:lvl w:ilvl="0" w:tplc="6ADE5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41FA6"/>
    <w:multiLevelType w:val="hybridMultilevel"/>
    <w:tmpl w:val="13E0B5B0"/>
    <w:lvl w:ilvl="0" w:tplc="C8D673B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9" w15:restartNumberingAfterBreak="0">
    <w:nsid w:val="119E13BB"/>
    <w:multiLevelType w:val="hybridMultilevel"/>
    <w:tmpl w:val="FCEA4FC8"/>
    <w:lvl w:ilvl="0" w:tplc="AA529F54">
      <w:start w:val="1"/>
      <w:numFmt w:val="low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C49592E"/>
    <w:multiLevelType w:val="hybridMultilevel"/>
    <w:tmpl w:val="54128D76"/>
    <w:lvl w:ilvl="0" w:tplc="23C0CBBA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625154"/>
    <w:multiLevelType w:val="hybridMultilevel"/>
    <w:tmpl w:val="264213B6"/>
    <w:lvl w:ilvl="0" w:tplc="DA8A77D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56524F11"/>
    <w:multiLevelType w:val="hybridMultilevel"/>
    <w:tmpl w:val="BC800DC0"/>
    <w:lvl w:ilvl="0" w:tplc="57A4A8F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5136855"/>
    <w:multiLevelType w:val="hybridMultilevel"/>
    <w:tmpl w:val="9F02A01A"/>
    <w:lvl w:ilvl="0" w:tplc="009E20EE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5701F6"/>
    <w:multiLevelType w:val="hybridMultilevel"/>
    <w:tmpl w:val="89424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87C62"/>
    <w:multiLevelType w:val="hybridMultilevel"/>
    <w:tmpl w:val="D73CD20A"/>
    <w:lvl w:ilvl="0" w:tplc="72DE420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197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4395150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24621733">
    <w:abstractNumId w:val="2"/>
  </w:num>
  <w:num w:numId="4" w16cid:durableId="1815509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47877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b/>
          <w:bCs w:val="0"/>
          <w:sz w:val="24"/>
          <w:szCs w:val="24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6" w16cid:durableId="1592549458">
    <w:abstractNumId w:val="4"/>
  </w:num>
  <w:num w:numId="7" w16cid:durableId="1770930814">
    <w:abstractNumId w:val="10"/>
  </w:num>
  <w:num w:numId="8" w16cid:durableId="1001738031">
    <w:abstractNumId w:val="13"/>
  </w:num>
  <w:num w:numId="9" w16cid:durableId="1105804463">
    <w:abstractNumId w:val="6"/>
  </w:num>
  <w:num w:numId="10" w16cid:durableId="1478912947">
    <w:abstractNumId w:val="15"/>
  </w:num>
  <w:num w:numId="11" w16cid:durableId="1570116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569241">
    <w:abstractNumId w:val="7"/>
  </w:num>
  <w:num w:numId="13" w16cid:durableId="1037967812">
    <w:abstractNumId w:val="3"/>
  </w:num>
  <w:num w:numId="14" w16cid:durableId="480460734">
    <w:abstractNumId w:val="12"/>
  </w:num>
  <w:num w:numId="15" w16cid:durableId="1165246673">
    <w:abstractNumId w:val="8"/>
  </w:num>
  <w:num w:numId="16" w16cid:durableId="322897925">
    <w:abstractNumId w:val="9"/>
  </w:num>
  <w:num w:numId="17" w16cid:durableId="1588618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06"/>
    <w:rsid w:val="00004C2A"/>
    <w:rsid w:val="00017499"/>
    <w:rsid w:val="0002169D"/>
    <w:rsid w:val="00032DE5"/>
    <w:rsid w:val="00040E91"/>
    <w:rsid w:val="00041434"/>
    <w:rsid w:val="00043C8D"/>
    <w:rsid w:val="00046785"/>
    <w:rsid w:val="000516F8"/>
    <w:rsid w:val="0005798A"/>
    <w:rsid w:val="000701BA"/>
    <w:rsid w:val="0007092D"/>
    <w:rsid w:val="00073A66"/>
    <w:rsid w:val="00074BF3"/>
    <w:rsid w:val="000751FD"/>
    <w:rsid w:val="000822FE"/>
    <w:rsid w:val="00083C85"/>
    <w:rsid w:val="00091799"/>
    <w:rsid w:val="00097C42"/>
    <w:rsid w:val="000A1A06"/>
    <w:rsid w:val="000A2DBA"/>
    <w:rsid w:val="000A31D9"/>
    <w:rsid w:val="000B491F"/>
    <w:rsid w:val="000B6B29"/>
    <w:rsid w:val="000C54C9"/>
    <w:rsid w:val="000F26E9"/>
    <w:rsid w:val="00103E8A"/>
    <w:rsid w:val="00113D12"/>
    <w:rsid w:val="001225D8"/>
    <w:rsid w:val="00122B0E"/>
    <w:rsid w:val="00132C6C"/>
    <w:rsid w:val="00142792"/>
    <w:rsid w:val="0015360F"/>
    <w:rsid w:val="001553CB"/>
    <w:rsid w:val="0015580A"/>
    <w:rsid w:val="0017042B"/>
    <w:rsid w:val="001927A9"/>
    <w:rsid w:val="001A3D5D"/>
    <w:rsid w:val="001B24C3"/>
    <w:rsid w:val="001B39AB"/>
    <w:rsid w:val="001B711C"/>
    <w:rsid w:val="001C4767"/>
    <w:rsid w:val="001C61D7"/>
    <w:rsid w:val="001D005B"/>
    <w:rsid w:val="001D75A2"/>
    <w:rsid w:val="001D76CE"/>
    <w:rsid w:val="001E0EB6"/>
    <w:rsid w:val="001E31C9"/>
    <w:rsid w:val="001E7E99"/>
    <w:rsid w:val="001F1F91"/>
    <w:rsid w:val="00203C4C"/>
    <w:rsid w:val="0020450B"/>
    <w:rsid w:val="00207D1C"/>
    <w:rsid w:val="00221285"/>
    <w:rsid w:val="002256B1"/>
    <w:rsid w:val="002277FD"/>
    <w:rsid w:val="00235DDB"/>
    <w:rsid w:val="00236C5F"/>
    <w:rsid w:val="00241233"/>
    <w:rsid w:val="002647F1"/>
    <w:rsid w:val="00280478"/>
    <w:rsid w:val="002B69BA"/>
    <w:rsid w:val="002D0D15"/>
    <w:rsid w:val="002D4020"/>
    <w:rsid w:val="002D4BB9"/>
    <w:rsid w:val="002E0E8B"/>
    <w:rsid w:val="002E6ED8"/>
    <w:rsid w:val="002F24F5"/>
    <w:rsid w:val="002F2A95"/>
    <w:rsid w:val="002F2E5B"/>
    <w:rsid w:val="003016AE"/>
    <w:rsid w:val="00315A7B"/>
    <w:rsid w:val="00333AFD"/>
    <w:rsid w:val="003342B8"/>
    <w:rsid w:val="00366166"/>
    <w:rsid w:val="0037062C"/>
    <w:rsid w:val="00371002"/>
    <w:rsid w:val="003B710A"/>
    <w:rsid w:val="003C6CCE"/>
    <w:rsid w:val="003E13C4"/>
    <w:rsid w:val="003E6FFE"/>
    <w:rsid w:val="003F0535"/>
    <w:rsid w:val="00402805"/>
    <w:rsid w:val="00403F33"/>
    <w:rsid w:val="00414A46"/>
    <w:rsid w:val="00415791"/>
    <w:rsid w:val="0041791E"/>
    <w:rsid w:val="004202DB"/>
    <w:rsid w:val="00420C63"/>
    <w:rsid w:val="004239E4"/>
    <w:rsid w:val="00423B87"/>
    <w:rsid w:val="00426138"/>
    <w:rsid w:val="004275EF"/>
    <w:rsid w:val="00447DA5"/>
    <w:rsid w:val="0045112F"/>
    <w:rsid w:val="00453F0D"/>
    <w:rsid w:val="0045534A"/>
    <w:rsid w:val="00482732"/>
    <w:rsid w:val="00483D80"/>
    <w:rsid w:val="00485617"/>
    <w:rsid w:val="00492F45"/>
    <w:rsid w:val="00493785"/>
    <w:rsid w:val="00497AB7"/>
    <w:rsid w:val="004A0FC8"/>
    <w:rsid w:val="004A7205"/>
    <w:rsid w:val="004B4102"/>
    <w:rsid w:val="004D2414"/>
    <w:rsid w:val="004E05A8"/>
    <w:rsid w:val="004E15BC"/>
    <w:rsid w:val="004E2DF6"/>
    <w:rsid w:val="004F21A7"/>
    <w:rsid w:val="00504E56"/>
    <w:rsid w:val="005078FA"/>
    <w:rsid w:val="0051300E"/>
    <w:rsid w:val="00514569"/>
    <w:rsid w:val="00522000"/>
    <w:rsid w:val="00527F9E"/>
    <w:rsid w:val="00536406"/>
    <w:rsid w:val="005433CF"/>
    <w:rsid w:val="0054438C"/>
    <w:rsid w:val="005443CD"/>
    <w:rsid w:val="0054531F"/>
    <w:rsid w:val="00547AB3"/>
    <w:rsid w:val="00555D88"/>
    <w:rsid w:val="00563FC0"/>
    <w:rsid w:val="00571D90"/>
    <w:rsid w:val="00575770"/>
    <w:rsid w:val="0059097F"/>
    <w:rsid w:val="005A7EF1"/>
    <w:rsid w:val="005C3AB6"/>
    <w:rsid w:val="005C4EB7"/>
    <w:rsid w:val="005D262B"/>
    <w:rsid w:val="005D77F5"/>
    <w:rsid w:val="005E5279"/>
    <w:rsid w:val="00606480"/>
    <w:rsid w:val="00615765"/>
    <w:rsid w:val="00617FEC"/>
    <w:rsid w:val="00633BD3"/>
    <w:rsid w:val="0063614A"/>
    <w:rsid w:val="0064282E"/>
    <w:rsid w:val="00644DF8"/>
    <w:rsid w:val="00647FD5"/>
    <w:rsid w:val="00652864"/>
    <w:rsid w:val="006641FF"/>
    <w:rsid w:val="0068291D"/>
    <w:rsid w:val="00690732"/>
    <w:rsid w:val="006A34B3"/>
    <w:rsid w:val="006A45F2"/>
    <w:rsid w:val="006C153A"/>
    <w:rsid w:val="006C6E15"/>
    <w:rsid w:val="006D43D1"/>
    <w:rsid w:val="006E1717"/>
    <w:rsid w:val="006E530D"/>
    <w:rsid w:val="006E55F8"/>
    <w:rsid w:val="006E78CB"/>
    <w:rsid w:val="006F481E"/>
    <w:rsid w:val="00703A0C"/>
    <w:rsid w:val="0070508F"/>
    <w:rsid w:val="007122DB"/>
    <w:rsid w:val="00713B99"/>
    <w:rsid w:val="00727AAF"/>
    <w:rsid w:val="00731DDA"/>
    <w:rsid w:val="00731E2B"/>
    <w:rsid w:val="00740F4E"/>
    <w:rsid w:val="007435AE"/>
    <w:rsid w:val="00745D7E"/>
    <w:rsid w:val="0075517A"/>
    <w:rsid w:val="00755444"/>
    <w:rsid w:val="00756682"/>
    <w:rsid w:val="00767132"/>
    <w:rsid w:val="007751DA"/>
    <w:rsid w:val="007A28F1"/>
    <w:rsid w:val="007A2C37"/>
    <w:rsid w:val="007C184B"/>
    <w:rsid w:val="007D1CF4"/>
    <w:rsid w:val="007D4754"/>
    <w:rsid w:val="007E38EC"/>
    <w:rsid w:val="007F0671"/>
    <w:rsid w:val="007F1C7B"/>
    <w:rsid w:val="007F1FDA"/>
    <w:rsid w:val="007F6306"/>
    <w:rsid w:val="008028C2"/>
    <w:rsid w:val="008146EE"/>
    <w:rsid w:val="00826344"/>
    <w:rsid w:val="00840F8D"/>
    <w:rsid w:val="00844B1C"/>
    <w:rsid w:val="008678B1"/>
    <w:rsid w:val="00874A5D"/>
    <w:rsid w:val="008940B4"/>
    <w:rsid w:val="00894F13"/>
    <w:rsid w:val="008A5539"/>
    <w:rsid w:val="008A653A"/>
    <w:rsid w:val="008A6F52"/>
    <w:rsid w:val="008C3223"/>
    <w:rsid w:val="008D6D4C"/>
    <w:rsid w:val="008E65B5"/>
    <w:rsid w:val="008E7DA0"/>
    <w:rsid w:val="008F3EDF"/>
    <w:rsid w:val="009079B9"/>
    <w:rsid w:val="00913687"/>
    <w:rsid w:val="00915EBF"/>
    <w:rsid w:val="009312FF"/>
    <w:rsid w:val="00935197"/>
    <w:rsid w:val="00936E49"/>
    <w:rsid w:val="00941842"/>
    <w:rsid w:val="009601E4"/>
    <w:rsid w:val="00965BA1"/>
    <w:rsid w:val="009779C2"/>
    <w:rsid w:val="00981624"/>
    <w:rsid w:val="00984C47"/>
    <w:rsid w:val="009920A2"/>
    <w:rsid w:val="00995992"/>
    <w:rsid w:val="009C46F0"/>
    <w:rsid w:val="009C7F87"/>
    <w:rsid w:val="009E334E"/>
    <w:rsid w:val="009F7766"/>
    <w:rsid w:val="009F7E52"/>
    <w:rsid w:val="00A02668"/>
    <w:rsid w:val="00A04E8E"/>
    <w:rsid w:val="00A11ED8"/>
    <w:rsid w:val="00A15BB7"/>
    <w:rsid w:val="00A218D7"/>
    <w:rsid w:val="00A2509D"/>
    <w:rsid w:val="00A37067"/>
    <w:rsid w:val="00A703BE"/>
    <w:rsid w:val="00A71B58"/>
    <w:rsid w:val="00A764D7"/>
    <w:rsid w:val="00A77D08"/>
    <w:rsid w:val="00A823E2"/>
    <w:rsid w:val="00A83EE4"/>
    <w:rsid w:val="00A8472C"/>
    <w:rsid w:val="00A85863"/>
    <w:rsid w:val="00A85A51"/>
    <w:rsid w:val="00A91DA3"/>
    <w:rsid w:val="00A92C65"/>
    <w:rsid w:val="00A96C36"/>
    <w:rsid w:val="00AA7F67"/>
    <w:rsid w:val="00AB1D11"/>
    <w:rsid w:val="00AB3FFF"/>
    <w:rsid w:val="00AC226C"/>
    <w:rsid w:val="00AC652F"/>
    <w:rsid w:val="00AD268B"/>
    <w:rsid w:val="00AD749D"/>
    <w:rsid w:val="00AE0929"/>
    <w:rsid w:val="00B0681D"/>
    <w:rsid w:val="00B06E31"/>
    <w:rsid w:val="00B1050D"/>
    <w:rsid w:val="00B11DEE"/>
    <w:rsid w:val="00B21687"/>
    <w:rsid w:val="00B23400"/>
    <w:rsid w:val="00B237C3"/>
    <w:rsid w:val="00B25D65"/>
    <w:rsid w:val="00B302DD"/>
    <w:rsid w:val="00B334CE"/>
    <w:rsid w:val="00B3790A"/>
    <w:rsid w:val="00B412F6"/>
    <w:rsid w:val="00B42230"/>
    <w:rsid w:val="00B452BE"/>
    <w:rsid w:val="00B46922"/>
    <w:rsid w:val="00B56C78"/>
    <w:rsid w:val="00B57407"/>
    <w:rsid w:val="00B62F63"/>
    <w:rsid w:val="00B65DB8"/>
    <w:rsid w:val="00B80056"/>
    <w:rsid w:val="00B82553"/>
    <w:rsid w:val="00BA03DE"/>
    <w:rsid w:val="00BA7259"/>
    <w:rsid w:val="00BB7E71"/>
    <w:rsid w:val="00BC6BB7"/>
    <w:rsid w:val="00BD0C06"/>
    <w:rsid w:val="00BD25F0"/>
    <w:rsid w:val="00BD4502"/>
    <w:rsid w:val="00BE159C"/>
    <w:rsid w:val="00BE3679"/>
    <w:rsid w:val="00BE65F7"/>
    <w:rsid w:val="00BF094F"/>
    <w:rsid w:val="00BF667E"/>
    <w:rsid w:val="00C00F12"/>
    <w:rsid w:val="00C0345D"/>
    <w:rsid w:val="00C14AF9"/>
    <w:rsid w:val="00C27C1D"/>
    <w:rsid w:val="00C36A15"/>
    <w:rsid w:val="00C449DE"/>
    <w:rsid w:val="00C50B6B"/>
    <w:rsid w:val="00C511D9"/>
    <w:rsid w:val="00C6638F"/>
    <w:rsid w:val="00C70AD0"/>
    <w:rsid w:val="00C720CC"/>
    <w:rsid w:val="00C818F8"/>
    <w:rsid w:val="00C867F1"/>
    <w:rsid w:val="00C92701"/>
    <w:rsid w:val="00C974B2"/>
    <w:rsid w:val="00CA6AEB"/>
    <w:rsid w:val="00CD2D23"/>
    <w:rsid w:val="00CD3579"/>
    <w:rsid w:val="00CF5A55"/>
    <w:rsid w:val="00D050DE"/>
    <w:rsid w:val="00D1149A"/>
    <w:rsid w:val="00D1241A"/>
    <w:rsid w:val="00D2063A"/>
    <w:rsid w:val="00D321BF"/>
    <w:rsid w:val="00D331FF"/>
    <w:rsid w:val="00D33EF3"/>
    <w:rsid w:val="00D37334"/>
    <w:rsid w:val="00D42A78"/>
    <w:rsid w:val="00D61A43"/>
    <w:rsid w:val="00D62BF0"/>
    <w:rsid w:val="00D64AF4"/>
    <w:rsid w:val="00D73A6C"/>
    <w:rsid w:val="00D74460"/>
    <w:rsid w:val="00D87DCC"/>
    <w:rsid w:val="00D902C1"/>
    <w:rsid w:val="00D9040D"/>
    <w:rsid w:val="00D922CB"/>
    <w:rsid w:val="00D939E6"/>
    <w:rsid w:val="00D946D8"/>
    <w:rsid w:val="00D97FE4"/>
    <w:rsid w:val="00DA20F3"/>
    <w:rsid w:val="00DA4077"/>
    <w:rsid w:val="00DB0EA7"/>
    <w:rsid w:val="00DB7732"/>
    <w:rsid w:val="00DC2A42"/>
    <w:rsid w:val="00DD26B5"/>
    <w:rsid w:val="00DD2E3D"/>
    <w:rsid w:val="00DD33A3"/>
    <w:rsid w:val="00DE263E"/>
    <w:rsid w:val="00DE34F2"/>
    <w:rsid w:val="00DE4155"/>
    <w:rsid w:val="00DE7036"/>
    <w:rsid w:val="00DF4E3D"/>
    <w:rsid w:val="00DF5BF5"/>
    <w:rsid w:val="00DF6E6D"/>
    <w:rsid w:val="00DF76A8"/>
    <w:rsid w:val="00E018FB"/>
    <w:rsid w:val="00E019DF"/>
    <w:rsid w:val="00E02718"/>
    <w:rsid w:val="00E02A7B"/>
    <w:rsid w:val="00E148B4"/>
    <w:rsid w:val="00E15AD2"/>
    <w:rsid w:val="00E20866"/>
    <w:rsid w:val="00E20CF5"/>
    <w:rsid w:val="00E27B20"/>
    <w:rsid w:val="00E4272A"/>
    <w:rsid w:val="00E457DF"/>
    <w:rsid w:val="00E74342"/>
    <w:rsid w:val="00EA20B9"/>
    <w:rsid w:val="00EA7B60"/>
    <w:rsid w:val="00EB58F2"/>
    <w:rsid w:val="00EB6D3D"/>
    <w:rsid w:val="00EC2651"/>
    <w:rsid w:val="00EC43CC"/>
    <w:rsid w:val="00ED7400"/>
    <w:rsid w:val="00EF1272"/>
    <w:rsid w:val="00F03F7D"/>
    <w:rsid w:val="00F10876"/>
    <w:rsid w:val="00F121B1"/>
    <w:rsid w:val="00F14F2C"/>
    <w:rsid w:val="00F1524E"/>
    <w:rsid w:val="00F27DA4"/>
    <w:rsid w:val="00F361E2"/>
    <w:rsid w:val="00F37A8C"/>
    <w:rsid w:val="00F37C5A"/>
    <w:rsid w:val="00F44D96"/>
    <w:rsid w:val="00F54EC0"/>
    <w:rsid w:val="00F55F01"/>
    <w:rsid w:val="00F625A5"/>
    <w:rsid w:val="00F63266"/>
    <w:rsid w:val="00F723B6"/>
    <w:rsid w:val="00F74A21"/>
    <w:rsid w:val="00F74AE1"/>
    <w:rsid w:val="00F81040"/>
    <w:rsid w:val="00F93FC1"/>
    <w:rsid w:val="00FA22C6"/>
    <w:rsid w:val="00FA3410"/>
    <w:rsid w:val="00FB0B4C"/>
    <w:rsid w:val="00FB4C78"/>
    <w:rsid w:val="00FB60AA"/>
    <w:rsid w:val="00FB6672"/>
    <w:rsid w:val="00FE3C99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0249"/>
  <w15:chartTrackingRefBased/>
  <w15:docId w15:val="{D4BD502D-A66B-4FEE-A4CB-E420282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06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7b149-3b2c-44a8-86a8-490230398622">
      <Terms xmlns="http://schemas.microsoft.com/office/infopath/2007/PartnerControls"/>
    </lcf76f155ced4ddcb4097134ff3c332f>
    <TaxCatchAll xmlns="597225ed-583d-4aa4-960e-b0fb2945bb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C477444EE694DAAF66624D40B5FEE" ma:contentTypeVersion="18" ma:contentTypeDescription="Create a new document." ma:contentTypeScope="" ma:versionID="424ebbcd1a3e01a454a4ecd54271fdc1">
  <xsd:schema xmlns:xsd="http://www.w3.org/2001/XMLSchema" xmlns:xs="http://www.w3.org/2001/XMLSchema" xmlns:p="http://schemas.microsoft.com/office/2006/metadata/properties" xmlns:ns2="8b87b149-3b2c-44a8-86a8-490230398622" xmlns:ns3="597225ed-583d-4aa4-960e-b0fb2945bbdb" targetNamespace="http://schemas.microsoft.com/office/2006/metadata/properties" ma:root="true" ma:fieldsID="17d7e68b06b952de1180417e28acf072" ns2:_="" ns3:_="">
    <xsd:import namespace="8b87b149-3b2c-44a8-86a8-490230398622"/>
    <xsd:import namespace="597225ed-583d-4aa4-960e-b0fb2945b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b149-3b2c-44a8-86a8-490230398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b9df8a-7956-425f-b255-c6c2e828f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225ed-583d-4aa4-960e-b0fb2945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be721b-4094-449a-85eb-df6dbde5ddc9}" ma:internalName="TaxCatchAll" ma:showField="CatchAllData" ma:web="597225ed-583d-4aa4-960e-b0fb2945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1DE44-CE98-433F-80DE-EF2E09E55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E7DB6-9588-42C4-AAB8-F7D44B7E9ED2}">
  <ds:schemaRefs>
    <ds:schemaRef ds:uri="http://schemas.microsoft.com/office/2006/metadata/properties"/>
    <ds:schemaRef ds:uri="http://schemas.microsoft.com/office/infopath/2007/PartnerControls"/>
    <ds:schemaRef ds:uri="8b87b149-3b2c-44a8-86a8-490230398622"/>
    <ds:schemaRef ds:uri="597225ed-583d-4aa4-960e-b0fb2945bbdb"/>
  </ds:schemaRefs>
</ds:datastoreItem>
</file>

<file path=customXml/itemProps3.xml><?xml version="1.0" encoding="utf-8"?>
<ds:datastoreItem xmlns:ds="http://schemas.openxmlformats.org/officeDocument/2006/customXml" ds:itemID="{B11684DD-7639-41D4-9C5E-DF1D1D238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7b149-3b2c-44a8-86a8-490230398622"/>
    <ds:schemaRef ds:uri="597225ed-583d-4aa4-960e-b0fb2945b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489</Words>
  <Characters>2806</Characters>
  <Application>Microsoft Office Word</Application>
  <DocSecurity>0</DocSecurity>
  <Lines>100</Lines>
  <Paragraphs>80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Champlin</dc:creator>
  <cp:keywords/>
  <dc:description/>
  <cp:lastModifiedBy>Taylor Davis</cp:lastModifiedBy>
  <cp:revision>30</cp:revision>
  <dcterms:created xsi:type="dcterms:W3CDTF">2025-11-19T20:24:00Z</dcterms:created>
  <dcterms:modified xsi:type="dcterms:W3CDTF">2025-11-19T20:55:00Z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0x010100D7FC477444EE694DAAF66624D40B5FEE</vt:lpwstr>
  </property>
  <property fmtid="{D5CDD505-2E9C-101B-9397-08002B2CF9AE}" pid="3" name="MediaServiceImageTags">
    <vt:lpwstr/>
  </property>
</Properties>
</file>